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69EE" w14:textId="77777777" w:rsidR="005772F6" w:rsidRDefault="005772F6" w:rsidP="00D044B4">
      <w:pPr>
        <w:pStyle w:val="Title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003"/>
    </w:p>
    <w:p w14:paraId="7E7A8BED" w14:textId="77777777" w:rsidR="002C3696" w:rsidRPr="00D044B4" w:rsidRDefault="008B3B0A" w:rsidP="00D044B4">
      <w:pPr>
        <w:pStyle w:val="Title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D044B4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E56FED8" w14:textId="77777777" w:rsidR="002C3696" w:rsidRPr="00D044B4" w:rsidRDefault="00DC6976" w:rsidP="00523F61">
      <w:pPr>
        <w:pStyle w:val="Title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D044B4">
        <w:rPr>
          <w:rFonts w:ascii="Times New Roman" w:hAnsi="Times New Roman" w:cs="Times New Roman"/>
          <w:sz w:val="28"/>
          <w:szCs w:val="28"/>
        </w:rPr>
        <w:t>СТАРОМЕЛОВАТСКОГО</w:t>
      </w:r>
      <w:r w:rsidR="002C3696" w:rsidRPr="00D044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A7B6A61" w14:textId="77777777" w:rsidR="008B3B0A" w:rsidRPr="00D044B4" w:rsidRDefault="00523F61" w:rsidP="002C3696">
      <w:pPr>
        <w:pStyle w:val="Title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D044B4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2C3696" w:rsidRPr="00D04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3B0A" w:rsidRPr="00D044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3696" w:rsidRPr="00D044B4">
        <w:rPr>
          <w:rFonts w:ascii="Times New Roman" w:hAnsi="Times New Roman" w:cs="Times New Roman"/>
          <w:sz w:val="28"/>
          <w:szCs w:val="28"/>
        </w:rPr>
        <w:t xml:space="preserve"> </w:t>
      </w:r>
      <w:r w:rsidR="008B3B0A" w:rsidRPr="00D044B4">
        <w:rPr>
          <w:rFonts w:ascii="Times New Roman" w:hAnsi="Times New Roman" w:cs="Times New Roman"/>
          <w:sz w:val="28"/>
          <w:szCs w:val="28"/>
        </w:rPr>
        <w:t>РАЙОНА</w:t>
      </w:r>
      <w:proofErr w:type="gramEnd"/>
    </w:p>
    <w:p w14:paraId="5BACD0C5" w14:textId="77777777" w:rsidR="008B3B0A" w:rsidRPr="00D044B4" w:rsidRDefault="008B3B0A" w:rsidP="008B3B0A">
      <w:pPr>
        <w:pStyle w:val="Title"/>
        <w:spacing w:before="0"/>
        <w:rPr>
          <w:rFonts w:ascii="Times New Roman" w:hAnsi="Times New Roman" w:cs="Times New Roman"/>
          <w:sz w:val="28"/>
          <w:szCs w:val="28"/>
        </w:rPr>
      </w:pPr>
      <w:r w:rsidRPr="00D044B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0FD204FD" w14:textId="77777777" w:rsidR="008B3B0A" w:rsidRPr="00D044B4" w:rsidRDefault="008B3B0A" w:rsidP="008B3B0A">
      <w:pPr>
        <w:pStyle w:val="Title"/>
        <w:spacing w:before="0"/>
        <w:rPr>
          <w:rFonts w:ascii="Times New Roman" w:hAnsi="Times New Roman" w:cs="Times New Roman"/>
          <w:sz w:val="28"/>
          <w:szCs w:val="28"/>
        </w:rPr>
      </w:pPr>
    </w:p>
    <w:p w14:paraId="07161536" w14:textId="77777777" w:rsidR="008B3B0A" w:rsidRPr="00D044B4" w:rsidRDefault="008B3B0A" w:rsidP="008B3B0A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D044B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5386E0A" w14:textId="77777777" w:rsidR="008B3B0A" w:rsidRPr="00D044B4" w:rsidRDefault="008B3B0A" w:rsidP="008B3B0A">
      <w:pPr>
        <w:pStyle w:val="Title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14:paraId="10E26308" w14:textId="2A56B62E" w:rsidR="008B3B0A" w:rsidRPr="00D044B4" w:rsidRDefault="002C3696" w:rsidP="00523F6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DC6976"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F71F3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</w:t>
      </w:r>
      <w:proofErr w:type="gramStart"/>
      <w:r w:rsidR="00315C6E">
        <w:rPr>
          <w:rFonts w:ascii="Times New Roman" w:hAnsi="Times New Roman" w:cs="Times New Roman"/>
          <w:b w:val="0"/>
          <w:sz w:val="28"/>
          <w:szCs w:val="28"/>
          <w:u w:val="single"/>
        </w:rPr>
        <w:t>01</w:t>
      </w:r>
      <w:r w:rsidR="00F71F3E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537BEB">
        <w:rPr>
          <w:rFonts w:ascii="Times New Roman" w:hAnsi="Times New Roman" w:cs="Times New Roman"/>
          <w:b w:val="0"/>
          <w:sz w:val="28"/>
          <w:szCs w:val="28"/>
          <w:u w:val="single"/>
        </w:rPr>
        <w:t>0</w:t>
      </w:r>
      <w:r w:rsidR="00315C6E">
        <w:rPr>
          <w:rFonts w:ascii="Times New Roman" w:hAnsi="Times New Roman" w:cs="Times New Roman"/>
          <w:b w:val="0"/>
          <w:sz w:val="28"/>
          <w:szCs w:val="28"/>
          <w:u w:val="single"/>
        </w:rPr>
        <w:t>8</w:t>
      </w:r>
      <w:r w:rsidR="00F71F3E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523F61"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>202</w:t>
      </w:r>
      <w:r w:rsidR="00550986">
        <w:rPr>
          <w:rFonts w:ascii="Times New Roman" w:hAnsi="Times New Roman" w:cs="Times New Roman"/>
          <w:b w:val="0"/>
          <w:sz w:val="28"/>
          <w:szCs w:val="28"/>
          <w:u w:val="single"/>
        </w:rPr>
        <w:t>3</w:t>
      </w:r>
      <w:r w:rsidR="00523F61"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8B3B0A"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</w:t>
      </w:r>
      <w:proofErr w:type="gramEnd"/>
      <w:r w:rsidR="008B3B0A"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№</w:t>
      </w:r>
      <w:r w:rsidR="00D044B4"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F71F3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0227C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</w:t>
      </w:r>
      <w:r w:rsidR="00537BEB">
        <w:rPr>
          <w:rFonts w:ascii="Times New Roman" w:hAnsi="Times New Roman" w:cs="Times New Roman"/>
          <w:b w:val="0"/>
          <w:sz w:val="28"/>
          <w:szCs w:val="28"/>
          <w:u w:val="single"/>
        </w:rPr>
        <w:t>14</w:t>
      </w:r>
      <w:r w:rsidR="00315C6E">
        <w:rPr>
          <w:rFonts w:ascii="Times New Roman" w:hAnsi="Times New Roman" w:cs="Times New Roman"/>
          <w:b w:val="0"/>
          <w:sz w:val="28"/>
          <w:szCs w:val="28"/>
          <w:u w:val="single"/>
        </w:rPr>
        <w:t>6</w:t>
      </w:r>
      <w:r w:rsidR="000227C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  <w:r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8B3B0A"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                </w:t>
      </w:r>
    </w:p>
    <w:p w14:paraId="57FDE4E0" w14:textId="77777777" w:rsidR="008B3B0A" w:rsidRPr="00D044B4" w:rsidRDefault="008B3B0A" w:rsidP="008B3B0A">
      <w:pPr>
        <w:ind w:firstLine="0"/>
        <w:rPr>
          <w:rFonts w:ascii="Times New Roman" w:hAnsi="Times New Roman"/>
          <w:sz w:val="28"/>
          <w:szCs w:val="28"/>
        </w:rPr>
      </w:pPr>
    </w:p>
    <w:p w14:paraId="42423D57" w14:textId="77777777" w:rsidR="008B3B0A" w:rsidRPr="00D044B4" w:rsidRDefault="008B3B0A" w:rsidP="00523F61">
      <w:pPr>
        <w:pStyle w:val="Title"/>
        <w:spacing w:before="0" w:after="0"/>
        <w:ind w:right="402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44B4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</w:t>
      </w:r>
      <w:r w:rsidR="002C3696" w:rsidRPr="00D044B4">
        <w:rPr>
          <w:rFonts w:ascii="Times New Roman" w:hAnsi="Times New Roman" w:cs="Times New Roman"/>
          <w:b w:val="0"/>
          <w:sz w:val="28"/>
          <w:szCs w:val="28"/>
        </w:rPr>
        <w:t xml:space="preserve">ьную программу </w:t>
      </w:r>
      <w:proofErr w:type="spellStart"/>
      <w:r w:rsidR="00DC6976" w:rsidRPr="00D044B4">
        <w:rPr>
          <w:rFonts w:ascii="Times New Roman" w:hAnsi="Times New Roman" w:cs="Times New Roman"/>
          <w:b w:val="0"/>
          <w:sz w:val="28"/>
          <w:szCs w:val="28"/>
        </w:rPr>
        <w:t>Старомеловатского</w:t>
      </w:r>
      <w:proofErr w:type="spellEnd"/>
      <w:r w:rsidR="002C3696" w:rsidRPr="00D044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044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6E1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044B4">
        <w:rPr>
          <w:rFonts w:ascii="Times New Roman" w:hAnsi="Times New Roman" w:cs="Times New Roman"/>
          <w:b w:val="0"/>
          <w:sz w:val="28"/>
          <w:szCs w:val="28"/>
        </w:rPr>
        <w:t>«Развити</w:t>
      </w:r>
      <w:r w:rsidR="002C3696" w:rsidRPr="00D044B4">
        <w:rPr>
          <w:rFonts w:ascii="Times New Roman" w:hAnsi="Times New Roman" w:cs="Times New Roman"/>
          <w:b w:val="0"/>
          <w:sz w:val="28"/>
          <w:szCs w:val="28"/>
        </w:rPr>
        <w:t xml:space="preserve">е местного самоуправления </w:t>
      </w:r>
      <w:proofErr w:type="spellStart"/>
      <w:r w:rsidR="00DC6976" w:rsidRPr="00D044B4">
        <w:rPr>
          <w:rFonts w:ascii="Times New Roman" w:hAnsi="Times New Roman" w:cs="Times New Roman"/>
          <w:b w:val="0"/>
          <w:sz w:val="28"/>
          <w:szCs w:val="28"/>
        </w:rPr>
        <w:t>Старомеловатского</w:t>
      </w:r>
      <w:proofErr w:type="spellEnd"/>
      <w:r w:rsidR="002C3696" w:rsidRPr="00D044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044B4">
        <w:rPr>
          <w:rFonts w:ascii="Times New Roman" w:hAnsi="Times New Roman" w:cs="Times New Roman"/>
          <w:b w:val="0"/>
          <w:sz w:val="28"/>
          <w:szCs w:val="28"/>
        </w:rPr>
        <w:t>»</w:t>
      </w:r>
      <w:r w:rsidR="00EF6E14">
        <w:rPr>
          <w:rFonts w:ascii="Times New Roman" w:hAnsi="Times New Roman" w:cs="Times New Roman"/>
          <w:b w:val="0"/>
          <w:sz w:val="28"/>
          <w:szCs w:val="28"/>
        </w:rPr>
        <w:t xml:space="preserve"> на 2014-202</w:t>
      </w:r>
      <w:r w:rsidR="005773CA">
        <w:rPr>
          <w:rFonts w:ascii="Times New Roman" w:hAnsi="Times New Roman" w:cs="Times New Roman"/>
          <w:b w:val="0"/>
          <w:sz w:val="28"/>
          <w:szCs w:val="28"/>
        </w:rPr>
        <w:t>5</w:t>
      </w:r>
      <w:r w:rsidR="00EF6E14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Pr="00D044B4">
        <w:rPr>
          <w:rFonts w:ascii="Times New Roman" w:hAnsi="Times New Roman" w:cs="Times New Roman"/>
          <w:b w:val="0"/>
          <w:sz w:val="28"/>
          <w:szCs w:val="28"/>
        </w:rPr>
        <w:t>, утвержденную</w:t>
      </w:r>
      <w:r w:rsidR="006E7FE7" w:rsidRPr="00D044B4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D044B4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</w:t>
      </w:r>
      <w:r w:rsidR="006E7FE7" w:rsidRPr="00D044B4">
        <w:rPr>
          <w:rFonts w:ascii="Times New Roman" w:hAnsi="Times New Roman" w:cs="Times New Roman"/>
          <w:b w:val="0"/>
          <w:sz w:val="28"/>
          <w:szCs w:val="28"/>
        </w:rPr>
        <w:t>а</w:t>
      </w:r>
      <w:r w:rsidR="002C3696" w:rsidRPr="00D044B4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proofErr w:type="spellStart"/>
      <w:r w:rsidR="0092111E" w:rsidRPr="00D044B4">
        <w:rPr>
          <w:rFonts w:ascii="Times New Roman" w:hAnsi="Times New Roman" w:cs="Times New Roman"/>
          <w:b w:val="0"/>
          <w:sz w:val="28"/>
          <w:szCs w:val="28"/>
        </w:rPr>
        <w:t>Старомеловатского</w:t>
      </w:r>
      <w:proofErr w:type="spellEnd"/>
      <w:r w:rsidR="002C3696" w:rsidRPr="00D044B4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proofErr w:type="gramStart"/>
      <w:r w:rsidR="002C3696" w:rsidRPr="00D044B4">
        <w:rPr>
          <w:rFonts w:ascii="Times New Roman" w:hAnsi="Times New Roman" w:cs="Times New Roman"/>
          <w:b w:val="0"/>
          <w:sz w:val="28"/>
          <w:szCs w:val="28"/>
        </w:rPr>
        <w:t>поселения  от</w:t>
      </w:r>
      <w:proofErr w:type="gramEnd"/>
      <w:r w:rsidR="002C3696" w:rsidRPr="00D044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111E" w:rsidRPr="00D044B4">
        <w:rPr>
          <w:rFonts w:ascii="Times New Roman" w:hAnsi="Times New Roman" w:cs="Times New Roman"/>
          <w:b w:val="0"/>
          <w:sz w:val="28"/>
          <w:szCs w:val="28"/>
        </w:rPr>
        <w:t>25.12.2013</w:t>
      </w:r>
      <w:r w:rsidR="0092111E" w:rsidRPr="00D044B4">
        <w:rPr>
          <w:rFonts w:ascii="Times New Roman" w:hAnsi="Times New Roman" w:cs="Times New Roman"/>
          <w:sz w:val="28"/>
          <w:szCs w:val="28"/>
        </w:rPr>
        <w:t xml:space="preserve"> </w:t>
      </w:r>
      <w:r w:rsidRPr="00D044B4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523F61" w:rsidRPr="00D044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696" w:rsidRPr="00D044B4">
        <w:rPr>
          <w:rFonts w:ascii="Times New Roman" w:hAnsi="Times New Roman" w:cs="Times New Roman"/>
          <w:b w:val="0"/>
          <w:sz w:val="28"/>
          <w:szCs w:val="28"/>
        </w:rPr>
        <w:t>№</w:t>
      </w:r>
      <w:r w:rsidR="0092111E" w:rsidRPr="00D044B4">
        <w:rPr>
          <w:rFonts w:ascii="Times New Roman" w:hAnsi="Times New Roman" w:cs="Times New Roman"/>
          <w:b w:val="0"/>
          <w:sz w:val="28"/>
          <w:szCs w:val="28"/>
        </w:rPr>
        <w:t xml:space="preserve"> 113</w:t>
      </w:r>
    </w:p>
    <w:p w14:paraId="023815E4" w14:textId="77777777" w:rsidR="008B3B0A" w:rsidRPr="00D044B4" w:rsidRDefault="008B3B0A" w:rsidP="008B3B0A">
      <w:pPr>
        <w:ind w:firstLine="0"/>
        <w:rPr>
          <w:rFonts w:ascii="Times New Roman" w:hAnsi="Times New Roman"/>
          <w:sz w:val="28"/>
          <w:szCs w:val="28"/>
        </w:rPr>
      </w:pPr>
    </w:p>
    <w:p w14:paraId="3CAC72CB" w14:textId="77777777" w:rsidR="008B3B0A" w:rsidRPr="00D044B4" w:rsidRDefault="008B3B0A" w:rsidP="00523F61">
      <w:pPr>
        <w:ind w:right="-1" w:firstLine="708"/>
        <w:rPr>
          <w:rFonts w:ascii="Times New Roman" w:hAnsi="Times New Roman"/>
          <w:sz w:val="28"/>
          <w:szCs w:val="28"/>
        </w:rPr>
      </w:pPr>
      <w:r w:rsidRPr="00D044B4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="0092111E" w:rsidRPr="00D044B4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92111E" w:rsidRPr="00D044B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044B4">
        <w:rPr>
          <w:rFonts w:ascii="Times New Roman" w:hAnsi="Times New Roman"/>
          <w:sz w:val="28"/>
          <w:szCs w:val="28"/>
        </w:rPr>
        <w:t>Петропавловского муниципал</w:t>
      </w:r>
      <w:r w:rsidR="002C3696" w:rsidRPr="00D044B4">
        <w:rPr>
          <w:rFonts w:ascii="Times New Roman" w:hAnsi="Times New Roman"/>
          <w:sz w:val="28"/>
          <w:szCs w:val="28"/>
        </w:rPr>
        <w:t xml:space="preserve">ьного </w:t>
      </w:r>
      <w:proofErr w:type="gramStart"/>
      <w:r w:rsidR="002C3696" w:rsidRPr="00D044B4">
        <w:rPr>
          <w:rFonts w:ascii="Times New Roman" w:hAnsi="Times New Roman"/>
          <w:sz w:val="28"/>
          <w:szCs w:val="28"/>
        </w:rPr>
        <w:t>района  от</w:t>
      </w:r>
      <w:proofErr w:type="gramEnd"/>
      <w:r w:rsidR="002C3696" w:rsidRPr="00D044B4">
        <w:rPr>
          <w:rFonts w:ascii="Times New Roman" w:hAnsi="Times New Roman"/>
          <w:sz w:val="28"/>
          <w:szCs w:val="28"/>
        </w:rPr>
        <w:t xml:space="preserve"> </w:t>
      </w:r>
      <w:r w:rsidR="0092111E" w:rsidRPr="00D044B4">
        <w:rPr>
          <w:rFonts w:ascii="Times New Roman" w:hAnsi="Times New Roman"/>
          <w:sz w:val="28"/>
          <w:szCs w:val="28"/>
        </w:rPr>
        <w:t xml:space="preserve">22.11.2013 </w:t>
      </w:r>
      <w:r w:rsidR="002C3696" w:rsidRPr="00D044B4">
        <w:rPr>
          <w:rFonts w:ascii="Times New Roman" w:hAnsi="Times New Roman"/>
          <w:sz w:val="28"/>
          <w:szCs w:val="28"/>
        </w:rPr>
        <w:t xml:space="preserve"> № </w:t>
      </w:r>
      <w:r w:rsidR="0092111E" w:rsidRPr="00D044B4">
        <w:rPr>
          <w:rFonts w:ascii="Times New Roman" w:hAnsi="Times New Roman"/>
          <w:sz w:val="28"/>
          <w:szCs w:val="28"/>
        </w:rPr>
        <w:t>101</w:t>
      </w:r>
      <w:r w:rsidRPr="00D044B4">
        <w:rPr>
          <w:rFonts w:ascii="Times New Roman" w:hAnsi="Times New Roman"/>
          <w:sz w:val="28"/>
          <w:szCs w:val="28"/>
        </w:rPr>
        <w:t xml:space="preserve"> «</w:t>
      </w:r>
      <w:r w:rsidRPr="00D044B4">
        <w:rPr>
          <w:rFonts w:ascii="Times New Roman" w:hAnsi="Times New Roman"/>
          <w:kern w:val="28"/>
          <w:sz w:val="28"/>
          <w:szCs w:val="28"/>
        </w:rPr>
        <w:t>О порядке разработки, реализации и оценки эффективности му</w:t>
      </w:r>
      <w:r w:rsidR="002C3696" w:rsidRPr="00D044B4">
        <w:rPr>
          <w:rFonts w:ascii="Times New Roman" w:hAnsi="Times New Roman"/>
          <w:kern w:val="28"/>
          <w:sz w:val="28"/>
          <w:szCs w:val="28"/>
        </w:rPr>
        <w:t xml:space="preserve">ниципальных программ </w:t>
      </w:r>
      <w:proofErr w:type="spellStart"/>
      <w:r w:rsidR="00A33BF2" w:rsidRPr="00D044B4">
        <w:rPr>
          <w:rFonts w:ascii="Times New Roman" w:hAnsi="Times New Roman"/>
          <w:kern w:val="28"/>
          <w:sz w:val="28"/>
          <w:szCs w:val="28"/>
        </w:rPr>
        <w:t>Старомеловатского</w:t>
      </w:r>
      <w:proofErr w:type="spellEnd"/>
      <w:r w:rsidR="002C3696" w:rsidRPr="00D044B4">
        <w:rPr>
          <w:rFonts w:ascii="Times New Roman" w:hAnsi="Times New Roman"/>
          <w:kern w:val="28"/>
          <w:sz w:val="28"/>
          <w:szCs w:val="28"/>
        </w:rPr>
        <w:t xml:space="preserve"> сельского поселения</w:t>
      </w:r>
      <w:r w:rsidRPr="00D044B4">
        <w:rPr>
          <w:rFonts w:ascii="Times New Roman" w:hAnsi="Times New Roman"/>
          <w:kern w:val="28"/>
          <w:sz w:val="28"/>
          <w:szCs w:val="28"/>
        </w:rPr>
        <w:t>»</w:t>
      </w:r>
      <w:r w:rsidR="00802334" w:rsidRPr="00D044B4">
        <w:rPr>
          <w:rFonts w:ascii="Times New Roman" w:hAnsi="Times New Roman"/>
          <w:sz w:val="28"/>
          <w:szCs w:val="28"/>
        </w:rPr>
        <w:t>,</w:t>
      </w:r>
      <w:r w:rsidR="00CA5749" w:rsidRPr="00D044B4">
        <w:rPr>
          <w:rFonts w:ascii="Times New Roman" w:hAnsi="Times New Roman"/>
          <w:sz w:val="28"/>
          <w:szCs w:val="28"/>
        </w:rPr>
        <w:t xml:space="preserve"> </w:t>
      </w:r>
      <w:r w:rsidR="002C3696" w:rsidRPr="00D044B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A33BF2" w:rsidRPr="00D044B4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A33BF2" w:rsidRPr="00D044B4">
        <w:rPr>
          <w:rFonts w:ascii="Times New Roman" w:hAnsi="Times New Roman"/>
          <w:sz w:val="28"/>
          <w:szCs w:val="28"/>
        </w:rPr>
        <w:t xml:space="preserve"> </w:t>
      </w:r>
      <w:r w:rsidR="002C3696" w:rsidRPr="00D044B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044B4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3EBC9A9C" w14:textId="77777777" w:rsidR="008B3B0A" w:rsidRPr="00D044B4" w:rsidRDefault="008B3B0A" w:rsidP="00523F61">
      <w:pPr>
        <w:rPr>
          <w:rFonts w:ascii="Times New Roman" w:hAnsi="Times New Roman"/>
          <w:sz w:val="28"/>
          <w:szCs w:val="28"/>
        </w:rPr>
      </w:pPr>
      <w:r w:rsidRPr="00D044B4">
        <w:rPr>
          <w:rFonts w:ascii="Times New Roman" w:hAnsi="Times New Roman"/>
          <w:kern w:val="28"/>
          <w:sz w:val="28"/>
          <w:szCs w:val="28"/>
        </w:rPr>
        <w:t xml:space="preserve"> </w:t>
      </w:r>
    </w:p>
    <w:p w14:paraId="64841A60" w14:textId="77777777" w:rsidR="00821C03" w:rsidRPr="00D044B4" w:rsidRDefault="008B3B0A" w:rsidP="00D044B4">
      <w:pPr>
        <w:rPr>
          <w:rFonts w:ascii="Times New Roman" w:hAnsi="Times New Roman"/>
          <w:bCs/>
          <w:sz w:val="28"/>
          <w:szCs w:val="28"/>
        </w:rPr>
      </w:pPr>
      <w:r w:rsidRPr="00D044B4">
        <w:rPr>
          <w:rFonts w:ascii="Times New Roman" w:hAnsi="Times New Roman"/>
          <w:sz w:val="28"/>
          <w:szCs w:val="28"/>
        </w:rPr>
        <w:t xml:space="preserve">   1.</w:t>
      </w:r>
      <w:r w:rsidR="00381E39" w:rsidRPr="00D044B4">
        <w:rPr>
          <w:rFonts w:ascii="Times New Roman" w:hAnsi="Times New Roman"/>
          <w:sz w:val="28"/>
          <w:szCs w:val="28"/>
        </w:rPr>
        <w:t xml:space="preserve"> </w:t>
      </w:r>
      <w:r w:rsidRPr="00D044B4">
        <w:rPr>
          <w:rFonts w:ascii="Times New Roman" w:hAnsi="Times New Roman"/>
          <w:sz w:val="28"/>
          <w:szCs w:val="28"/>
        </w:rPr>
        <w:t xml:space="preserve">Внести </w:t>
      </w:r>
      <w:r w:rsidR="002C3696" w:rsidRPr="00D044B4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proofErr w:type="spellStart"/>
      <w:r w:rsidR="00A33BF2" w:rsidRPr="00D044B4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2C3696" w:rsidRPr="00D044B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044B4">
        <w:rPr>
          <w:rFonts w:ascii="Times New Roman" w:hAnsi="Times New Roman"/>
          <w:sz w:val="28"/>
          <w:szCs w:val="28"/>
        </w:rPr>
        <w:t xml:space="preserve"> «Развитие местного </w:t>
      </w:r>
      <w:r w:rsidR="002C3696" w:rsidRPr="00D044B4">
        <w:rPr>
          <w:rFonts w:ascii="Times New Roman" w:hAnsi="Times New Roman"/>
          <w:sz w:val="28"/>
          <w:szCs w:val="28"/>
        </w:rPr>
        <w:t xml:space="preserve">самоуправления </w:t>
      </w:r>
      <w:proofErr w:type="spellStart"/>
      <w:r w:rsidR="00A33BF2" w:rsidRPr="00D044B4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2C3696" w:rsidRPr="00D044B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044B4">
        <w:rPr>
          <w:rFonts w:ascii="Times New Roman" w:hAnsi="Times New Roman"/>
          <w:sz w:val="28"/>
          <w:szCs w:val="28"/>
        </w:rPr>
        <w:t>», утверждённую пос</w:t>
      </w:r>
      <w:r w:rsidR="002C3696" w:rsidRPr="00D044B4">
        <w:rPr>
          <w:rFonts w:ascii="Times New Roman" w:hAnsi="Times New Roman"/>
          <w:sz w:val="28"/>
          <w:szCs w:val="28"/>
        </w:rPr>
        <w:t xml:space="preserve">тановлением администрации </w:t>
      </w:r>
      <w:proofErr w:type="spellStart"/>
      <w:r w:rsidR="00A33BF2" w:rsidRPr="00D044B4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A33BF2" w:rsidRPr="00D044B4">
        <w:rPr>
          <w:rFonts w:ascii="Times New Roman" w:hAnsi="Times New Roman"/>
          <w:sz w:val="28"/>
          <w:szCs w:val="28"/>
        </w:rPr>
        <w:t xml:space="preserve"> </w:t>
      </w:r>
      <w:r w:rsidR="002C3696" w:rsidRPr="00D044B4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="002C3696" w:rsidRPr="00D044B4">
        <w:rPr>
          <w:rFonts w:ascii="Times New Roman" w:hAnsi="Times New Roman"/>
          <w:sz w:val="28"/>
          <w:szCs w:val="28"/>
        </w:rPr>
        <w:t>поселения  №</w:t>
      </w:r>
      <w:proofErr w:type="gramEnd"/>
      <w:r w:rsidR="0092111E" w:rsidRPr="00D044B4">
        <w:rPr>
          <w:rFonts w:ascii="Times New Roman" w:hAnsi="Times New Roman"/>
          <w:sz w:val="28"/>
          <w:szCs w:val="28"/>
        </w:rPr>
        <w:t xml:space="preserve"> 113</w:t>
      </w:r>
      <w:r w:rsidR="002C3696" w:rsidRPr="00D044B4">
        <w:rPr>
          <w:rFonts w:ascii="Times New Roman" w:hAnsi="Times New Roman"/>
          <w:sz w:val="28"/>
          <w:szCs w:val="28"/>
        </w:rPr>
        <w:t xml:space="preserve"> от </w:t>
      </w:r>
      <w:r w:rsidR="0092111E" w:rsidRPr="00D044B4">
        <w:rPr>
          <w:rFonts w:ascii="Times New Roman" w:hAnsi="Times New Roman"/>
          <w:sz w:val="28"/>
          <w:szCs w:val="28"/>
        </w:rPr>
        <w:t xml:space="preserve">25.12.2013 </w:t>
      </w:r>
      <w:r w:rsidRPr="00D044B4">
        <w:rPr>
          <w:rFonts w:ascii="Times New Roman" w:hAnsi="Times New Roman"/>
          <w:sz w:val="28"/>
          <w:szCs w:val="28"/>
        </w:rPr>
        <w:t>г.</w:t>
      </w:r>
      <w:r w:rsidR="002C3696" w:rsidRPr="00D044B4">
        <w:rPr>
          <w:rFonts w:ascii="Times New Roman" w:hAnsi="Times New Roman"/>
          <w:sz w:val="28"/>
          <w:szCs w:val="28"/>
        </w:rPr>
        <w:t xml:space="preserve"> «</w:t>
      </w:r>
      <w:r w:rsidR="00B56497" w:rsidRPr="00D044B4">
        <w:rPr>
          <w:rFonts w:ascii="Times New Roman" w:hAnsi="Times New Roman"/>
          <w:sz w:val="28"/>
          <w:szCs w:val="28"/>
        </w:rPr>
        <w:t xml:space="preserve">Об утверждении муниципальной  программы </w:t>
      </w:r>
      <w:proofErr w:type="spellStart"/>
      <w:r w:rsidR="00B56497" w:rsidRPr="00D044B4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B56497" w:rsidRPr="00D044B4">
        <w:rPr>
          <w:rFonts w:ascii="Times New Roman" w:hAnsi="Times New Roman"/>
          <w:sz w:val="28"/>
          <w:szCs w:val="28"/>
        </w:rPr>
        <w:t xml:space="preserve"> сельского поселения Петропавловского  муниципального района «Развитие местного самоуправления </w:t>
      </w:r>
      <w:proofErr w:type="spellStart"/>
      <w:r w:rsidR="00B56497" w:rsidRPr="00D044B4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B56497" w:rsidRPr="00D044B4">
        <w:rPr>
          <w:rFonts w:ascii="Times New Roman" w:hAnsi="Times New Roman"/>
          <w:sz w:val="28"/>
          <w:szCs w:val="28"/>
        </w:rPr>
        <w:t xml:space="preserve"> сельского пос</w:t>
      </w:r>
      <w:r w:rsidR="000227C1">
        <w:rPr>
          <w:rFonts w:ascii="Times New Roman" w:hAnsi="Times New Roman"/>
          <w:sz w:val="28"/>
          <w:szCs w:val="28"/>
        </w:rPr>
        <w:t>еления»  на 2014-202</w:t>
      </w:r>
      <w:r w:rsidR="005773CA">
        <w:rPr>
          <w:rFonts w:ascii="Times New Roman" w:hAnsi="Times New Roman"/>
          <w:sz w:val="28"/>
          <w:szCs w:val="28"/>
        </w:rPr>
        <w:t>5</w:t>
      </w:r>
      <w:r w:rsidR="00B56497" w:rsidRPr="00D044B4">
        <w:rPr>
          <w:rFonts w:ascii="Times New Roman" w:hAnsi="Times New Roman"/>
          <w:sz w:val="28"/>
          <w:szCs w:val="28"/>
        </w:rPr>
        <w:t xml:space="preserve"> годы</w:t>
      </w:r>
      <w:r w:rsidR="002C3696" w:rsidRPr="00D044B4">
        <w:rPr>
          <w:rFonts w:ascii="Times New Roman" w:hAnsi="Times New Roman"/>
          <w:sz w:val="28"/>
          <w:szCs w:val="28"/>
        </w:rPr>
        <w:t xml:space="preserve">» </w:t>
      </w:r>
      <w:r w:rsidRPr="00D044B4">
        <w:rPr>
          <w:rFonts w:ascii="Times New Roman" w:hAnsi="Times New Roman"/>
          <w:sz w:val="28"/>
          <w:szCs w:val="28"/>
        </w:rPr>
        <w:t xml:space="preserve"> </w:t>
      </w:r>
      <w:r w:rsidRPr="00D044B4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14:paraId="3AF4CE8F" w14:textId="77777777" w:rsidR="008B3B0A" w:rsidRPr="00D044B4" w:rsidRDefault="008B3B0A" w:rsidP="00523F61">
      <w:pPr>
        <w:rPr>
          <w:rFonts w:ascii="Times New Roman" w:hAnsi="Times New Roman"/>
          <w:bCs/>
          <w:sz w:val="28"/>
          <w:szCs w:val="28"/>
        </w:rPr>
      </w:pPr>
      <w:r w:rsidRPr="00D044B4">
        <w:rPr>
          <w:rFonts w:ascii="Times New Roman" w:hAnsi="Times New Roman"/>
          <w:sz w:val="28"/>
          <w:szCs w:val="28"/>
        </w:rPr>
        <w:t>1.1. Приложение к постановлению</w:t>
      </w:r>
      <w:r w:rsidR="002C3696" w:rsidRPr="00D044B4">
        <w:rPr>
          <w:rFonts w:ascii="Times New Roman" w:hAnsi="Times New Roman"/>
          <w:sz w:val="28"/>
          <w:szCs w:val="28"/>
        </w:rPr>
        <w:t xml:space="preserve"> администрации</w:t>
      </w:r>
      <w:r w:rsidRPr="00D044B4">
        <w:rPr>
          <w:rFonts w:ascii="Times New Roman" w:hAnsi="Times New Roman"/>
          <w:sz w:val="28"/>
          <w:szCs w:val="28"/>
        </w:rPr>
        <w:t xml:space="preserve"> изложить в</w:t>
      </w:r>
      <w:r w:rsidR="002C3696" w:rsidRPr="00D044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3696" w:rsidRPr="00D044B4">
        <w:rPr>
          <w:rFonts w:ascii="Times New Roman" w:hAnsi="Times New Roman"/>
          <w:sz w:val="28"/>
          <w:szCs w:val="28"/>
        </w:rPr>
        <w:t xml:space="preserve">следующей </w:t>
      </w:r>
      <w:r w:rsidRPr="00D044B4">
        <w:rPr>
          <w:rFonts w:ascii="Times New Roman" w:hAnsi="Times New Roman"/>
          <w:sz w:val="28"/>
          <w:szCs w:val="28"/>
        </w:rPr>
        <w:t xml:space="preserve"> редакции</w:t>
      </w:r>
      <w:proofErr w:type="gramEnd"/>
      <w:r w:rsidRPr="00D044B4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14:paraId="5CA51D30" w14:textId="77777777" w:rsidR="00802334" w:rsidRPr="00D044B4" w:rsidRDefault="008B3B0A" w:rsidP="00523F61">
      <w:pPr>
        <w:ind w:right="-86"/>
        <w:rPr>
          <w:rFonts w:ascii="Times New Roman" w:hAnsi="Times New Roman"/>
          <w:sz w:val="28"/>
          <w:szCs w:val="28"/>
        </w:rPr>
      </w:pPr>
      <w:r w:rsidRPr="00D044B4">
        <w:rPr>
          <w:rFonts w:ascii="Times New Roman" w:hAnsi="Times New Roman"/>
          <w:sz w:val="28"/>
          <w:szCs w:val="28"/>
        </w:rPr>
        <w:t xml:space="preserve">   </w:t>
      </w:r>
      <w:r w:rsidR="00802334" w:rsidRPr="00D044B4">
        <w:rPr>
          <w:rFonts w:ascii="Times New Roman" w:hAnsi="Times New Roman"/>
          <w:sz w:val="28"/>
          <w:szCs w:val="28"/>
        </w:rPr>
        <w:t xml:space="preserve">2.Настоящее постановление вступает в силу с момента его </w:t>
      </w:r>
      <w:r w:rsidR="002C3696" w:rsidRPr="00D044B4">
        <w:rPr>
          <w:rFonts w:ascii="Times New Roman" w:hAnsi="Times New Roman"/>
          <w:sz w:val="28"/>
          <w:szCs w:val="28"/>
        </w:rPr>
        <w:t>обнародования.</w:t>
      </w:r>
    </w:p>
    <w:p w14:paraId="455DA117" w14:textId="77777777" w:rsidR="008B3B0A" w:rsidRPr="00D044B4" w:rsidRDefault="00802334" w:rsidP="002C3696">
      <w:pPr>
        <w:ind w:right="-86"/>
        <w:rPr>
          <w:rFonts w:ascii="Times New Roman" w:hAnsi="Times New Roman"/>
          <w:sz w:val="28"/>
          <w:szCs w:val="28"/>
        </w:rPr>
      </w:pPr>
      <w:r w:rsidRPr="00D044B4">
        <w:rPr>
          <w:rFonts w:ascii="Times New Roman" w:hAnsi="Times New Roman"/>
          <w:sz w:val="28"/>
          <w:szCs w:val="28"/>
        </w:rPr>
        <w:t xml:space="preserve">   </w:t>
      </w:r>
    </w:p>
    <w:p w14:paraId="33F9C35A" w14:textId="77777777" w:rsidR="008B3B0A" w:rsidRPr="00D044B4" w:rsidRDefault="00E94DC8" w:rsidP="00D044B4">
      <w:pPr>
        <w:ind w:right="677" w:firstLine="0"/>
        <w:rPr>
          <w:rFonts w:ascii="Times New Roman" w:hAnsi="Times New Roman"/>
          <w:sz w:val="28"/>
          <w:szCs w:val="28"/>
        </w:rPr>
      </w:pPr>
      <w:r w:rsidRPr="00D044B4">
        <w:rPr>
          <w:rFonts w:ascii="Times New Roman" w:hAnsi="Times New Roman"/>
          <w:sz w:val="28"/>
          <w:szCs w:val="28"/>
        </w:rPr>
        <w:t>Г</w:t>
      </w:r>
      <w:r w:rsidR="008B3B0A" w:rsidRPr="00D044B4">
        <w:rPr>
          <w:rFonts w:ascii="Times New Roman" w:hAnsi="Times New Roman"/>
          <w:sz w:val="28"/>
          <w:szCs w:val="28"/>
        </w:rPr>
        <w:t>лав</w:t>
      </w:r>
      <w:r w:rsidR="00CA5749" w:rsidRPr="00D044B4">
        <w:rPr>
          <w:rFonts w:ascii="Times New Roman" w:hAnsi="Times New Roman"/>
          <w:sz w:val="28"/>
          <w:szCs w:val="28"/>
        </w:rPr>
        <w:t>а</w:t>
      </w:r>
      <w:r w:rsidR="002C3696" w:rsidRPr="00D04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749" w:rsidRPr="00D044B4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A57749" w:rsidRPr="00D044B4">
        <w:rPr>
          <w:rFonts w:ascii="Times New Roman" w:hAnsi="Times New Roman"/>
          <w:sz w:val="28"/>
          <w:szCs w:val="28"/>
        </w:rPr>
        <w:t xml:space="preserve"> </w:t>
      </w:r>
    </w:p>
    <w:p w14:paraId="0FC81EED" w14:textId="77777777" w:rsidR="000F19CA" w:rsidRPr="00D044B4" w:rsidRDefault="002C3696" w:rsidP="00C02F5A">
      <w:pPr>
        <w:ind w:right="677" w:firstLine="0"/>
        <w:rPr>
          <w:rFonts w:ascii="Times New Roman" w:hAnsi="Times New Roman"/>
          <w:sz w:val="28"/>
          <w:szCs w:val="28"/>
        </w:rPr>
      </w:pPr>
      <w:r w:rsidRPr="00D044B4">
        <w:rPr>
          <w:rFonts w:ascii="Times New Roman" w:hAnsi="Times New Roman"/>
          <w:sz w:val="28"/>
          <w:szCs w:val="28"/>
        </w:rPr>
        <w:t>сельского поселения</w:t>
      </w:r>
      <w:r w:rsidR="008B3B0A" w:rsidRPr="00D044B4">
        <w:rPr>
          <w:rFonts w:ascii="Times New Roman" w:hAnsi="Times New Roman"/>
          <w:sz w:val="28"/>
          <w:szCs w:val="28"/>
        </w:rPr>
        <w:t xml:space="preserve">         </w:t>
      </w:r>
      <w:r w:rsidR="00A57749" w:rsidRPr="00D044B4">
        <w:rPr>
          <w:rFonts w:ascii="Times New Roman" w:hAnsi="Times New Roman"/>
          <w:sz w:val="28"/>
          <w:szCs w:val="28"/>
        </w:rPr>
        <w:tab/>
      </w:r>
      <w:r w:rsidR="00A57749" w:rsidRPr="00D044B4">
        <w:rPr>
          <w:rFonts w:ascii="Times New Roman" w:hAnsi="Times New Roman"/>
          <w:sz w:val="28"/>
          <w:szCs w:val="28"/>
        </w:rPr>
        <w:tab/>
        <w:t xml:space="preserve">        </w:t>
      </w:r>
      <w:r w:rsidR="00D044B4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D044B4">
        <w:rPr>
          <w:rFonts w:ascii="Times New Roman" w:hAnsi="Times New Roman"/>
          <w:sz w:val="28"/>
          <w:szCs w:val="28"/>
        </w:rPr>
        <w:t>В.И.</w:t>
      </w:r>
      <w:r w:rsidR="00A57749" w:rsidRPr="00D044B4">
        <w:rPr>
          <w:rFonts w:ascii="Times New Roman" w:hAnsi="Times New Roman"/>
          <w:sz w:val="28"/>
          <w:szCs w:val="28"/>
        </w:rPr>
        <w:t>Мирошников</w:t>
      </w:r>
      <w:proofErr w:type="spellEnd"/>
      <w:r w:rsidR="008B3B0A" w:rsidRPr="00D044B4">
        <w:rPr>
          <w:rFonts w:ascii="Times New Roman" w:hAnsi="Times New Roman"/>
          <w:sz w:val="28"/>
          <w:szCs w:val="28"/>
        </w:rPr>
        <w:t xml:space="preserve">                      </w:t>
      </w:r>
      <w:r w:rsidR="00523F61" w:rsidRPr="00D044B4">
        <w:rPr>
          <w:rFonts w:ascii="Times New Roman" w:hAnsi="Times New Roman"/>
          <w:sz w:val="28"/>
          <w:szCs w:val="28"/>
        </w:rPr>
        <w:t xml:space="preserve">        </w:t>
      </w:r>
    </w:p>
    <w:p w14:paraId="0B572BAA" w14:textId="77777777" w:rsidR="00821C03" w:rsidRPr="00025F99" w:rsidRDefault="00821C03" w:rsidP="000F19C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</w:rPr>
      </w:pPr>
    </w:p>
    <w:p w14:paraId="2A32C9C3" w14:textId="77777777" w:rsidR="00314178" w:rsidRPr="00025F99" w:rsidRDefault="00314178" w:rsidP="000F19C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</w:rPr>
      </w:pPr>
    </w:p>
    <w:p w14:paraId="79730FBC" w14:textId="77777777" w:rsidR="00314178" w:rsidRPr="00025F99" w:rsidRDefault="00314178" w:rsidP="000F19C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</w:rPr>
      </w:pPr>
    </w:p>
    <w:p w14:paraId="4E2F8D97" w14:textId="77777777" w:rsidR="00314178" w:rsidRPr="00025F99" w:rsidRDefault="00314178" w:rsidP="000F19C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</w:rPr>
      </w:pPr>
    </w:p>
    <w:p w14:paraId="1157C215" w14:textId="77777777" w:rsidR="00314178" w:rsidRPr="00025F99" w:rsidRDefault="00314178" w:rsidP="000F19C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</w:rPr>
      </w:pPr>
    </w:p>
    <w:p w14:paraId="6EBD6C81" w14:textId="77777777" w:rsidR="00314178" w:rsidRPr="00025F99" w:rsidRDefault="00314178" w:rsidP="000F19C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</w:rPr>
      </w:pPr>
    </w:p>
    <w:p w14:paraId="73F878A3" w14:textId="77777777" w:rsidR="00314178" w:rsidRPr="00025F99" w:rsidRDefault="00314178" w:rsidP="000F19C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</w:rPr>
      </w:pPr>
    </w:p>
    <w:p w14:paraId="1E38F516" w14:textId="77777777" w:rsidR="00314178" w:rsidRPr="00025F99" w:rsidRDefault="00314178" w:rsidP="000F19C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</w:rPr>
      </w:pPr>
    </w:p>
    <w:p w14:paraId="0A1F07D1" w14:textId="77777777" w:rsidR="00314178" w:rsidRPr="00025F99" w:rsidRDefault="00314178" w:rsidP="000F19C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</w:rPr>
      </w:pPr>
    </w:p>
    <w:p w14:paraId="637B8097" w14:textId="77777777" w:rsidR="00314178" w:rsidRPr="00025F99" w:rsidRDefault="00314178" w:rsidP="000F19C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</w:rPr>
      </w:pPr>
    </w:p>
    <w:p w14:paraId="14010C61" w14:textId="77777777" w:rsidR="00314178" w:rsidRPr="00025F99" w:rsidRDefault="00314178" w:rsidP="000F19C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</w:rPr>
      </w:pPr>
    </w:p>
    <w:p w14:paraId="0744B1D2" w14:textId="77777777" w:rsidR="00314178" w:rsidRPr="00025F99" w:rsidRDefault="00314178" w:rsidP="000F19C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</w:rPr>
      </w:pPr>
    </w:p>
    <w:p w14:paraId="71666AD3" w14:textId="77777777" w:rsidR="00523F61" w:rsidRPr="00821C03" w:rsidRDefault="00C02F5A" w:rsidP="00C02F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523F61" w:rsidRPr="00821C03">
        <w:rPr>
          <w:rFonts w:ascii="Times New Roman" w:hAnsi="Times New Roman"/>
        </w:rPr>
        <w:t xml:space="preserve">Приложение к постановлению </w:t>
      </w:r>
    </w:p>
    <w:p w14:paraId="011D20EF" w14:textId="77777777" w:rsidR="00523F61" w:rsidRPr="00821C03" w:rsidRDefault="00342C45" w:rsidP="00523F61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21C03">
        <w:rPr>
          <w:rFonts w:ascii="Times New Roman" w:hAnsi="Times New Roman"/>
        </w:rPr>
        <w:t>а</w:t>
      </w:r>
      <w:r w:rsidR="00523F61" w:rsidRPr="00821C03">
        <w:rPr>
          <w:rFonts w:ascii="Times New Roman" w:hAnsi="Times New Roman"/>
        </w:rPr>
        <w:t>дм</w:t>
      </w:r>
      <w:r w:rsidRPr="00821C03">
        <w:rPr>
          <w:rFonts w:ascii="Times New Roman" w:hAnsi="Times New Roman"/>
        </w:rPr>
        <w:t xml:space="preserve">инистрации </w:t>
      </w:r>
      <w:proofErr w:type="spellStart"/>
      <w:r w:rsidR="00A57749" w:rsidRPr="00821C03">
        <w:rPr>
          <w:rFonts w:ascii="Times New Roman" w:hAnsi="Times New Roman"/>
        </w:rPr>
        <w:t>Старомеловатского</w:t>
      </w:r>
      <w:proofErr w:type="spellEnd"/>
      <w:r w:rsidR="00A57749" w:rsidRPr="00821C03">
        <w:rPr>
          <w:rFonts w:ascii="Times New Roman" w:hAnsi="Times New Roman"/>
        </w:rPr>
        <w:t xml:space="preserve"> </w:t>
      </w:r>
      <w:r w:rsidRPr="00821C03">
        <w:rPr>
          <w:rFonts w:ascii="Times New Roman" w:hAnsi="Times New Roman"/>
        </w:rPr>
        <w:t>сельского поселения</w:t>
      </w:r>
    </w:p>
    <w:p w14:paraId="5585231A" w14:textId="77DE1FD0" w:rsidR="00C15385" w:rsidRPr="00821C03" w:rsidRDefault="00C02F5A" w:rsidP="00523F61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314178" w:rsidRPr="00314178">
        <w:rPr>
          <w:rFonts w:ascii="Times New Roman" w:hAnsi="Times New Roman"/>
        </w:rPr>
        <w:t xml:space="preserve">   </w:t>
      </w:r>
      <w:r w:rsidR="00315C6E">
        <w:rPr>
          <w:rFonts w:ascii="Times New Roman" w:hAnsi="Times New Roman"/>
        </w:rPr>
        <w:t>01</w:t>
      </w:r>
      <w:r w:rsidR="00314178">
        <w:rPr>
          <w:rFonts w:ascii="Times New Roman" w:hAnsi="Times New Roman"/>
        </w:rPr>
        <w:t>.</w:t>
      </w:r>
      <w:r w:rsidR="00537BEB">
        <w:rPr>
          <w:rFonts w:ascii="Times New Roman" w:hAnsi="Times New Roman"/>
        </w:rPr>
        <w:t>0</w:t>
      </w:r>
      <w:r w:rsidR="00315C6E">
        <w:rPr>
          <w:rFonts w:ascii="Times New Roman" w:hAnsi="Times New Roman"/>
        </w:rPr>
        <w:t>8</w:t>
      </w:r>
      <w:r w:rsidR="00314178">
        <w:rPr>
          <w:rFonts w:ascii="Times New Roman" w:hAnsi="Times New Roman"/>
        </w:rPr>
        <w:t>.202</w:t>
      </w:r>
      <w:r w:rsidR="0064604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</w:t>
      </w:r>
      <w:proofErr w:type="gramStart"/>
      <w:r>
        <w:rPr>
          <w:rFonts w:ascii="Times New Roman" w:hAnsi="Times New Roman"/>
        </w:rPr>
        <w:t xml:space="preserve">№ </w:t>
      </w:r>
      <w:r w:rsidR="00314178" w:rsidRPr="00025F99">
        <w:rPr>
          <w:rFonts w:ascii="Times New Roman" w:hAnsi="Times New Roman"/>
        </w:rPr>
        <w:t xml:space="preserve"> </w:t>
      </w:r>
      <w:r w:rsidR="00537BEB">
        <w:rPr>
          <w:rFonts w:ascii="Times New Roman" w:hAnsi="Times New Roman"/>
        </w:rPr>
        <w:t>14</w:t>
      </w:r>
      <w:r w:rsidR="00315C6E">
        <w:rPr>
          <w:rFonts w:ascii="Times New Roman" w:hAnsi="Times New Roman"/>
        </w:rPr>
        <w:t>6</w:t>
      </w:r>
      <w:proofErr w:type="gramEnd"/>
      <w:r w:rsidR="00314178" w:rsidRPr="00025F99">
        <w:rPr>
          <w:rFonts w:ascii="Times New Roman" w:hAnsi="Times New Roman"/>
        </w:rPr>
        <w:t xml:space="preserve">     </w:t>
      </w:r>
      <w:r w:rsidR="00296A9F" w:rsidRPr="00821C03">
        <w:rPr>
          <w:rFonts w:ascii="Times New Roman" w:hAnsi="Times New Roman"/>
        </w:rPr>
        <w:t xml:space="preserve"> </w:t>
      </w:r>
    </w:p>
    <w:p w14:paraId="6FA071B6" w14:textId="77777777" w:rsidR="00C15385" w:rsidRPr="00821C03" w:rsidRDefault="00C15385" w:rsidP="003C3220">
      <w:pPr>
        <w:rPr>
          <w:rFonts w:ascii="Times New Roman" w:hAnsi="Times New Roman"/>
        </w:rPr>
      </w:pPr>
    </w:p>
    <w:p w14:paraId="7937538B" w14:textId="77777777" w:rsidR="00296A9F" w:rsidRPr="00821C03" w:rsidRDefault="00296A9F" w:rsidP="003C3220">
      <w:pPr>
        <w:rPr>
          <w:rFonts w:ascii="Times New Roman" w:hAnsi="Times New Roman"/>
        </w:rPr>
      </w:pPr>
    </w:p>
    <w:p w14:paraId="5A8CE239" w14:textId="77777777" w:rsidR="00296A9F" w:rsidRPr="00821C03" w:rsidRDefault="00296A9F" w:rsidP="003C3220">
      <w:pPr>
        <w:rPr>
          <w:rFonts w:ascii="Times New Roman" w:hAnsi="Times New Roman"/>
        </w:rPr>
      </w:pPr>
    </w:p>
    <w:p w14:paraId="69CF7FBE" w14:textId="77777777" w:rsidR="00821C03" w:rsidRPr="00821C03" w:rsidRDefault="00821C03" w:rsidP="003C3220">
      <w:pPr>
        <w:rPr>
          <w:rFonts w:ascii="Times New Roman" w:hAnsi="Times New Roman"/>
        </w:rPr>
      </w:pPr>
    </w:p>
    <w:p w14:paraId="58649076" w14:textId="77777777" w:rsidR="00C15385" w:rsidRPr="00821C03" w:rsidRDefault="00C15385" w:rsidP="003C3220">
      <w:pPr>
        <w:rPr>
          <w:rFonts w:ascii="Times New Roman" w:hAnsi="Times New Roman"/>
        </w:rPr>
      </w:pPr>
    </w:p>
    <w:bookmarkEnd w:id="0"/>
    <w:p w14:paraId="2506E30C" w14:textId="77777777" w:rsidR="00116331" w:rsidRPr="00086B83" w:rsidRDefault="00116331" w:rsidP="00116331">
      <w:pPr>
        <w:rPr>
          <w:rFonts w:ascii="Times New Roman" w:hAnsi="Times New Roman"/>
        </w:rPr>
      </w:pPr>
    </w:p>
    <w:p w14:paraId="14411795" w14:textId="77777777" w:rsidR="00116331" w:rsidRPr="00086B83" w:rsidRDefault="00116331" w:rsidP="00116331">
      <w:pPr>
        <w:rPr>
          <w:rFonts w:ascii="Times New Roman" w:hAnsi="Times New Roman"/>
        </w:rPr>
      </w:pPr>
    </w:p>
    <w:p w14:paraId="203268E7" w14:textId="77777777" w:rsidR="00116331" w:rsidRPr="00086B83" w:rsidRDefault="00116331" w:rsidP="00116331">
      <w:pPr>
        <w:rPr>
          <w:rFonts w:ascii="Times New Roman" w:hAnsi="Times New Roman"/>
        </w:rPr>
      </w:pPr>
    </w:p>
    <w:p w14:paraId="48EF1B1E" w14:textId="77777777" w:rsidR="00116331" w:rsidRPr="005539E9" w:rsidRDefault="00116331" w:rsidP="00116331">
      <w:pPr>
        <w:rPr>
          <w:rFonts w:ascii="Times New Roman" w:hAnsi="Times New Roman"/>
        </w:rPr>
      </w:pPr>
    </w:p>
    <w:p w14:paraId="17F02664" w14:textId="77777777" w:rsidR="00116331" w:rsidRPr="005539E9" w:rsidRDefault="00116331" w:rsidP="00116331">
      <w:pPr>
        <w:rPr>
          <w:rFonts w:ascii="Times New Roman" w:hAnsi="Times New Roman"/>
        </w:rPr>
      </w:pPr>
    </w:p>
    <w:p w14:paraId="72FD91A8" w14:textId="77777777" w:rsidR="00116331" w:rsidRPr="005539E9" w:rsidRDefault="00116331" w:rsidP="00116331">
      <w:pPr>
        <w:rPr>
          <w:rFonts w:ascii="Times New Roman" w:hAnsi="Times New Roman"/>
        </w:rPr>
      </w:pPr>
    </w:p>
    <w:p w14:paraId="04C9D73E" w14:textId="77777777" w:rsidR="00116331" w:rsidRPr="005539E9" w:rsidRDefault="00116331" w:rsidP="00116331">
      <w:pPr>
        <w:rPr>
          <w:rFonts w:ascii="Times New Roman" w:hAnsi="Times New Roman"/>
        </w:rPr>
      </w:pPr>
    </w:p>
    <w:p w14:paraId="4E5306B7" w14:textId="77777777" w:rsidR="00116331" w:rsidRPr="005539E9" w:rsidRDefault="00116331" w:rsidP="00116331">
      <w:pPr>
        <w:rPr>
          <w:rFonts w:ascii="Times New Roman" w:hAnsi="Times New Roman"/>
        </w:rPr>
      </w:pPr>
    </w:p>
    <w:p w14:paraId="6235863A" w14:textId="77777777" w:rsidR="00116331" w:rsidRPr="005539E9" w:rsidRDefault="00116331" w:rsidP="00116331">
      <w:pPr>
        <w:rPr>
          <w:rFonts w:ascii="Times New Roman" w:hAnsi="Times New Roman"/>
        </w:rPr>
      </w:pPr>
    </w:p>
    <w:p w14:paraId="3A6B408D" w14:textId="77777777" w:rsidR="00116331" w:rsidRPr="005539E9" w:rsidRDefault="00116331" w:rsidP="00116331">
      <w:pPr>
        <w:rPr>
          <w:rFonts w:ascii="Times New Roman" w:hAnsi="Times New Roman"/>
        </w:rPr>
      </w:pPr>
    </w:p>
    <w:p w14:paraId="3F984720" w14:textId="77777777" w:rsidR="00116331" w:rsidRPr="00900A0F" w:rsidRDefault="00116331" w:rsidP="00116331">
      <w:pPr>
        <w:rPr>
          <w:rFonts w:ascii="Times New Roman" w:hAnsi="Times New Roman"/>
        </w:rPr>
      </w:pPr>
    </w:p>
    <w:p w14:paraId="4FED71AA" w14:textId="77777777" w:rsidR="00116331" w:rsidRPr="005539E9" w:rsidRDefault="00116331" w:rsidP="00116331">
      <w:pPr>
        <w:rPr>
          <w:rFonts w:ascii="Times New Roman" w:hAnsi="Times New Roman"/>
        </w:rPr>
      </w:pPr>
    </w:p>
    <w:p w14:paraId="632E54D5" w14:textId="77777777" w:rsidR="00116331" w:rsidRPr="005539E9" w:rsidRDefault="00116331" w:rsidP="00116331">
      <w:pPr>
        <w:rPr>
          <w:rFonts w:ascii="Times New Roman" w:hAnsi="Times New Roman"/>
        </w:rPr>
      </w:pPr>
    </w:p>
    <w:p w14:paraId="03795390" w14:textId="77777777" w:rsidR="00116331" w:rsidRPr="00E24AB0" w:rsidRDefault="00116331" w:rsidP="00116331">
      <w:pPr>
        <w:rPr>
          <w:rFonts w:ascii="Times New Roman" w:hAnsi="Times New Roman"/>
        </w:rPr>
      </w:pPr>
    </w:p>
    <w:p w14:paraId="6087692B" w14:textId="77777777" w:rsidR="00116331" w:rsidRPr="00E24AB0" w:rsidRDefault="00116331" w:rsidP="00116331">
      <w:pPr>
        <w:jc w:val="center"/>
        <w:rPr>
          <w:rFonts w:ascii="Times New Roman" w:hAnsi="Times New Roman"/>
        </w:rPr>
      </w:pPr>
      <w:r w:rsidRPr="00E24AB0">
        <w:rPr>
          <w:rFonts w:ascii="Times New Roman" w:hAnsi="Times New Roman"/>
        </w:rPr>
        <w:t>МУНИЦИПАЛЬНАЯ ПРОГРАММА</w:t>
      </w:r>
    </w:p>
    <w:p w14:paraId="45DA76C1" w14:textId="77777777" w:rsidR="00116331" w:rsidRPr="00E24AB0" w:rsidRDefault="00116331" w:rsidP="00116331">
      <w:pPr>
        <w:jc w:val="center"/>
        <w:rPr>
          <w:rFonts w:ascii="Times New Roman" w:hAnsi="Times New Roman"/>
        </w:rPr>
      </w:pPr>
      <w:r w:rsidRPr="00E24AB0">
        <w:rPr>
          <w:rFonts w:ascii="Times New Roman" w:hAnsi="Times New Roman"/>
        </w:rPr>
        <w:t xml:space="preserve">«Развитие местного </w:t>
      </w:r>
      <w:proofErr w:type="gramStart"/>
      <w:r w:rsidRPr="00E24AB0">
        <w:rPr>
          <w:rFonts w:ascii="Times New Roman" w:hAnsi="Times New Roman"/>
        </w:rPr>
        <w:t xml:space="preserve">самоуправления  </w:t>
      </w:r>
      <w:proofErr w:type="spellStart"/>
      <w:r w:rsidRPr="00E24AB0">
        <w:rPr>
          <w:rFonts w:ascii="Times New Roman" w:hAnsi="Times New Roman"/>
        </w:rPr>
        <w:t>Старомеловатского</w:t>
      </w:r>
      <w:proofErr w:type="spellEnd"/>
      <w:proofErr w:type="gramEnd"/>
      <w:r w:rsidRPr="00E24AB0">
        <w:rPr>
          <w:rFonts w:ascii="Times New Roman" w:hAnsi="Times New Roman"/>
        </w:rPr>
        <w:t xml:space="preserve"> сельского поселения Петропавловского муниципального района» </w:t>
      </w:r>
    </w:p>
    <w:p w14:paraId="690AA5AC" w14:textId="77777777" w:rsidR="00116331" w:rsidRPr="00E24AB0" w:rsidRDefault="00116331" w:rsidP="00116331">
      <w:pPr>
        <w:jc w:val="center"/>
        <w:rPr>
          <w:rFonts w:ascii="Times New Roman" w:hAnsi="Times New Roman"/>
        </w:rPr>
      </w:pPr>
      <w:r w:rsidRPr="00E24AB0">
        <w:rPr>
          <w:rFonts w:ascii="Times New Roman" w:hAnsi="Times New Roman"/>
        </w:rPr>
        <w:t>на 2014-202</w:t>
      </w:r>
      <w:r w:rsidR="005773CA">
        <w:rPr>
          <w:rFonts w:ascii="Times New Roman" w:hAnsi="Times New Roman"/>
        </w:rPr>
        <w:t>5</w:t>
      </w:r>
      <w:r w:rsidRPr="00E24AB0">
        <w:rPr>
          <w:rFonts w:ascii="Times New Roman" w:hAnsi="Times New Roman"/>
        </w:rPr>
        <w:t xml:space="preserve"> годы</w:t>
      </w:r>
    </w:p>
    <w:p w14:paraId="5882B656" w14:textId="77777777" w:rsidR="00116331" w:rsidRPr="00E24AB0" w:rsidRDefault="00116331" w:rsidP="00116331">
      <w:pPr>
        <w:rPr>
          <w:rFonts w:ascii="Times New Roman" w:hAnsi="Times New Roman"/>
        </w:rPr>
      </w:pPr>
    </w:p>
    <w:p w14:paraId="2999EEF0" w14:textId="77777777" w:rsidR="00116331" w:rsidRPr="00E24AB0" w:rsidRDefault="00116331" w:rsidP="00116331">
      <w:pPr>
        <w:rPr>
          <w:rFonts w:ascii="Times New Roman" w:hAnsi="Times New Roman"/>
        </w:rPr>
      </w:pPr>
    </w:p>
    <w:p w14:paraId="11704408" w14:textId="77777777" w:rsidR="00116331" w:rsidRPr="00E24AB0" w:rsidRDefault="00116331" w:rsidP="00116331">
      <w:pPr>
        <w:rPr>
          <w:rFonts w:ascii="Times New Roman" w:hAnsi="Times New Roman"/>
        </w:rPr>
      </w:pPr>
    </w:p>
    <w:p w14:paraId="1AEEAE64" w14:textId="77777777" w:rsidR="00116331" w:rsidRPr="00E24AB0" w:rsidRDefault="00116331" w:rsidP="00116331">
      <w:pPr>
        <w:rPr>
          <w:rFonts w:ascii="Times New Roman" w:hAnsi="Times New Roman"/>
        </w:rPr>
      </w:pPr>
    </w:p>
    <w:p w14:paraId="51A4F0BE" w14:textId="77777777" w:rsidR="00116331" w:rsidRPr="00E24AB0" w:rsidRDefault="00116331" w:rsidP="00116331">
      <w:pPr>
        <w:rPr>
          <w:rFonts w:ascii="Times New Roman" w:hAnsi="Times New Roman"/>
        </w:rPr>
      </w:pPr>
    </w:p>
    <w:p w14:paraId="3FB48EA0" w14:textId="77777777" w:rsidR="00116331" w:rsidRPr="00E24AB0" w:rsidRDefault="00116331" w:rsidP="00116331">
      <w:pPr>
        <w:rPr>
          <w:rFonts w:ascii="Times New Roman" w:hAnsi="Times New Roman"/>
        </w:rPr>
      </w:pPr>
    </w:p>
    <w:p w14:paraId="0CD075A8" w14:textId="77777777" w:rsidR="00116331" w:rsidRPr="00E24AB0" w:rsidRDefault="00116331" w:rsidP="00116331">
      <w:pPr>
        <w:rPr>
          <w:rFonts w:ascii="Times New Roman" w:hAnsi="Times New Roman"/>
        </w:rPr>
      </w:pPr>
    </w:p>
    <w:p w14:paraId="343E663B" w14:textId="77777777" w:rsidR="00116331" w:rsidRPr="00E24AB0" w:rsidRDefault="00116331" w:rsidP="00116331">
      <w:pPr>
        <w:rPr>
          <w:rFonts w:ascii="Times New Roman" w:hAnsi="Times New Roman"/>
        </w:rPr>
      </w:pPr>
    </w:p>
    <w:p w14:paraId="58E4A1C0" w14:textId="77777777" w:rsidR="00116331" w:rsidRPr="00E24AB0" w:rsidRDefault="00116331" w:rsidP="00116331">
      <w:pPr>
        <w:rPr>
          <w:rFonts w:ascii="Times New Roman" w:hAnsi="Times New Roman"/>
        </w:rPr>
      </w:pPr>
    </w:p>
    <w:p w14:paraId="561E250E" w14:textId="77777777" w:rsidR="00116331" w:rsidRPr="00E24AB0" w:rsidRDefault="00116331" w:rsidP="00116331">
      <w:pPr>
        <w:rPr>
          <w:rFonts w:ascii="Times New Roman" w:hAnsi="Times New Roman"/>
        </w:rPr>
      </w:pPr>
    </w:p>
    <w:p w14:paraId="5D806FE9" w14:textId="77777777" w:rsidR="00116331" w:rsidRPr="00E24AB0" w:rsidRDefault="00116331" w:rsidP="00116331">
      <w:pPr>
        <w:rPr>
          <w:rFonts w:ascii="Times New Roman" w:hAnsi="Times New Roman"/>
        </w:rPr>
      </w:pPr>
    </w:p>
    <w:p w14:paraId="23523814" w14:textId="77777777" w:rsidR="00116331" w:rsidRPr="00E24AB0" w:rsidRDefault="00116331" w:rsidP="00116331">
      <w:pPr>
        <w:rPr>
          <w:rFonts w:ascii="Times New Roman" w:hAnsi="Times New Roman"/>
        </w:rPr>
      </w:pPr>
    </w:p>
    <w:p w14:paraId="243E2977" w14:textId="77777777" w:rsidR="00116331" w:rsidRPr="00E24AB0" w:rsidRDefault="00116331" w:rsidP="00116331">
      <w:pPr>
        <w:rPr>
          <w:rFonts w:ascii="Times New Roman" w:hAnsi="Times New Roman"/>
        </w:rPr>
      </w:pPr>
    </w:p>
    <w:p w14:paraId="7FC977AB" w14:textId="77777777" w:rsidR="00116331" w:rsidRPr="00E24AB0" w:rsidRDefault="00116331" w:rsidP="00116331">
      <w:pPr>
        <w:rPr>
          <w:rFonts w:ascii="Times New Roman" w:hAnsi="Times New Roman"/>
        </w:rPr>
      </w:pPr>
    </w:p>
    <w:p w14:paraId="6F00D939" w14:textId="77777777" w:rsidR="00116331" w:rsidRPr="00E24AB0" w:rsidRDefault="00116331" w:rsidP="00116331">
      <w:pPr>
        <w:rPr>
          <w:rFonts w:ascii="Times New Roman" w:hAnsi="Times New Roman"/>
        </w:rPr>
      </w:pPr>
    </w:p>
    <w:p w14:paraId="0E9A5486" w14:textId="77777777" w:rsidR="00116331" w:rsidRPr="00E24AB0" w:rsidRDefault="00116331" w:rsidP="00116331">
      <w:pPr>
        <w:rPr>
          <w:rFonts w:ascii="Times New Roman" w:hAnsi="Times New Roman"/>
        </w:rPr>
      </w:pPr>
    </w:p>
    <w:p w14:paraId="51A9530C" w14:textId="77777777" w:rsidR="00116331" w:rsidRPr="00E24AB0" w:rsidRDefault="00116331" w:rsidP="00116331">
      <w:pPr>
        <w:rPr>
          <w:rFonts w:ascii="Times New Roman" w:hAnsi="Times New Roman"/>
        </w:rPr>
      </w:pPr>
    </w:p>
    <w:p w14:paraId="67E3E04E" w14:textId="77777777" w:rsidR="00116331" w:rsidRPr="00E24AB0" w:rsidRDefault="00116331" w:rsidP="00116331">
      <w:pPr>
        <w:rPr>
          <w:rFonts w:ascii="Times New Roman" w:hAnsi="Times New Roman"/>
        </w:rPr>
      </w:pPr>
    </w:p>
    <w:p w14:paraId="2C20EE39" w14:textId="77777777" w:rsidR="00116331" w:rsidRPr="00E24AB0" w:rsidRDefault="00116331" w:rsidP="00116331">
      <w:pPr>
        <w:rPr>
          <w:rFonts w:ascii="Times New Roman" w:hAnsi="Times New Roman"/>
        </w:rPr>
      </w:pPr>
    </w:p>
    <w:p w14:paraId="065FCB0A" w14:textId="77777777" w:rsidR="00116331" w:rsidRPr="005539E9" w:rsidRDefault="00116331" w:rsidP="00116331">
      <w:pPr>
        <w:rPr>
          <w:rFonts w:ascii="Times New Roman" w:hAnsi="Times New Roman"/>
        </w:rPr>
      </w:pPr>
    </w:p>
    <w:p w14:paraId="23FCF94E" w14:textId="77777777" w:rsidR="00116331" w:rsidRPr="005539E9" w:rsidRDefault="00116331" w:rsidP="00116331">
      <w:pPr>
        <w:rPr>
          <w:rFonts w:ascii="Times New Roman" w:hAnsi="Times New Roman"/>
        </w:rPr>
      </w:pPr>
    </w:p>
    <w:p w14:paraId="3AF4E16E" w14:textId="77777777" w:rsidR="00116331" w:rsidRPr="005539E9" w:rsidRDefault="00116331" w:rsidP="00116331">
      <w:pPr>
        <w:rPr>
          <w:rFonts w:ascii="Times New Roman" w:hAnsi="Times New Roman"/>
        </w:rPr>
      </w:pPr>
    </w:p>
    <w:p w14:paraId="5F79065C" w14:textId="77777777" w:rsidR="00116331" w:rsidRPr="005539E9" w:rsidRDefault="00116331" w:rsidP="00116331">
      <w:pPr>
        <w:rPr>
          <w:rFonts w:ascii="Times New Roman" w:hAnsi="Times New Roman"/>
        </w:rPr>
      </w:pPr>
    </w:p>
    <w:p w14:paraId="40F5E99D" w14:textId="77777777" w:rsidR="00116331" w:rsidRPr="005539E9" w:rsidRDefault="00116331" w:rsidP="00116331">
      <w:pPr>
        <w:rPr>
          <w:rFonts w:ascii="Times New Roman" w:hAnsi="Times New Roman"/>
        </w:rPr>
      </w:pPr>
    </w:p>
    <w:p w14:paraId="350FFEFB" w14:textId="77777777" w:rsidR="00116331" w:rsidRPr="005539E9" w:rsidRDefault="00116331" w:rsidP="00116331">
      <w:pPr>
        <w:rPr>
          <w:rFonts w:ascii="Times New Roman" w:hAnsi="Times New Roman"/>
        </w:rPr>
      </w:pPr>
    </w:p>
    <w:p w14:paraId="41B5BFF2" w14:textId="77777777" w:rsidR="00116331" w:rsidRPr="005539E9" w:rsidRDefault="00116331" w:rsidP="00116331">
      <w:pPr>
        <w:rPr>
          <w:rFonts w:ascii="Times New Roman" w:hAnsi="Times New Roman"/>
        </w:rPr>
      </w:pPr>
    </w:p>
    <w:p w14:paraId="74917BCE" w14:textId="77777777" w:rsidR="00116331" w:rsidRPr="005539E9" w:rsidRDefault="00116331" w:rsidP="00116331">
      <w:pPr>
        <w:rPr>
          <w:rFonts w:ascii="Times New Roman" w:hAnsi="Times New Roman"/>
        </w:rPr>
      </w:pPr>
    </w:p>
    <w:p w14:paraId="0C478653" w14:textId="77777777" w:rsidR="00116331" w:rsidRPr="005539E9" w:rsidRDefault="00116331" w:rsidP="00116331">
      <w:pPr>
        <w:rPr>
          <w:rFonts w:ascii="Times New Roman" w:hAnsi="Times New Roman"/>
        </w:rPr>
      </w:pPr>
    </w:p>
    <w:p w14:paraId="2EF8D4A0" w14:textId="77777777" w:rsidR="00116331" w:rsidRPr="005539E9" w:rsidRDefault="00116331" w:rsidP="00116331">
      <w:pPr>
        <w:rPr>
          <w:rFonts w:ascii="Times New Roman" w:hAnsi="Times New Roman"/>
        </w:rPr>
      </w:pPr>
    </w:p>
    <w:p w14:paraId="1B01D9FD" w14:textId="77777777" w:rsidR="00116331" w:rsidRPr="005539E9" w:rsidRDefault="00116331" w:rsidP="00116331">
      <w:pPr>
        <w:rPr>
          <w:rFonts w:ascii="Times New Roman" w:hAnsi="Times New Roman"/>
        </w:rPr>
      </w:pPr>
    </w:p>
    <w:p w14:paraId="31148CE9" w14:textId="77777777" w:rsidR="00116331" w:rsidRPr="00E24AB0" w:rsidRDefault="00116331" w:rsidP="00116331">
      <w:pPr>
        <w:rPr>
          <w:rFonts w:ascii="Times New Roman" w:hAnsi="Times New Roman"/>
        </w:rPr>
      </w:pPr>
    </w:p>
    <w:p w14:paraId="7C6EA3DA" w14:textId="77777777" w:rsidR="00116331" w:rsidRPr="00E24AB0" w:rsidRDefault="00116331" w:rsidP="00116331">
      <w:pPr>
        <w:rPr>
          <w:rFonts w:ascii="Times New Roman" w:hAnsi="Times New Roman"/>
        </w:rPr>
      </w:pPr>
      <w:r w:rsidRPr="00E24AB0">
        <w:rPr>
          <w:rFonts w:ascii="Times New Roman" w:hAnsi="Times New Roman"/>
        </w:rPr>
        <w:t xml:space="preserve"> </w:t>
      </w:r>
    </w:p>
    <w:p w14:paraId="3B90E0E6" w14:textId="77777777" w:rsidR="00116331" w:rsidRPr="004B7430" w:rsidRDefault="00116331" w:rsidP="00116331">
      <w:pPr>
        <w:jc w:val="center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</w:t>
      </w:r>
    </w:p>
    <w:p w14:paraId="4010B763" w14:textId="77777777" w:rsidR="00116331" w:rsidRPr="004B7430" w:rsidRDefault="00116331" w:rsidP="00116331">
      <w:pPr>
        <w:jc w:val="center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ПАСПОРТ</w:t>
      </w:r>
    </w:p>
    <w:p w14:paraId="5C583704" w14:textId="77777777" w:rsidR="00116331" w:rsidRPr="004B7430" w:rsidRDefault="00116331" w:rsidP="00116331">
      <w:pPr>
        <w:jc w:val="center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МУНИЦИПАЛЬНОЙ ПРОГРАММЫ</w:t>
      </w:r>
    </w:p>
    <w:p w14:paraId="3F437D6E" w14:textId="77777777" w:rsidR="00116331" w:rsidRPr="004B7430" w:rsidRDefault="00116331" w:rsidP="00116331">
      <w:pPr>
        <w:jc w:val="center"/>
        <w:rPr>
          <w:rFonts w:ascii="Times New Roman" w:hAnsi="Times New Roman"/>
          <w:sz w:val="20"/>
          <w:szCs w:val="20"/>
        </w:rPr>
      </w:pP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Петропавловского муниципального района</w:t>
      </w:r>
    </w:p>
    <w:p w14:paraId="1B2FAACC" w14:textId="77777777" w:rsidR="00116331" w:rsidRPr="004B7430" w:rsidRDefault="00116331" w:rsidP="00116331">
      <w:pPr>
        <w:jc w:val="center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«Развитие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Петропавловского муниципального </w:t>
      </w:r>
      <w:proofErr w:type="gramStart"/>
      <w:r w:rsidRPr="004B7430">
        <w:rPr>
          <w:rFonts w:ascii="Times New Roman" w:hAnsi="Times New Roman"/>
          <w:sz w:val="20"/>
          <w:szCs w:val="20"/>
        </w:rPr>
        <w:t>района»  (</w:t>
      </w:r>
      <w:proofErr w:type="gramEnd"/>
      <w:r w:rsidRPr="004B7430">
        <w:rPr>
          <w:rFonts w:ascii="Times New Roman" w:hAnsi="Times New Roman"/>
          <w:sz w:val="20"/>
          <w:szCs w:val="20"/>
        </w:rPr>
        <w:t>далее – муниципальная программа)</w:t>
      </w:r>
    </w:p>
    <w:p w14:paraId="0EB812AE" w14:textId="77777777" w:rsidR="00116331" w:rsidRPr="004B7430" w:rsidRDefault="00116331" w:rsidP="00116331">
      <w:pPr>
        <w:jc w:val="center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на 2014-202</w:t>
      </w:r>
      <w:r w:rsidR="005773CA" w:rsidRPr="004B7430">
        <w:rPr>
          <w:rFonts w:ascii="Times New Roman" w:hAnsi="Times New Roman"/>
          <w:sz w:val="20"/>
          <w:szCs w:val="20"/>
        </w:rPr>
        <w:t>5</w:t>
      </w:r>
      <w:r w:rsidRPr="004B7430">
        <w:rPr>
          <w:rFonts w:ascii="Times New Roman" w:hAnsi="Times New Roman"/>
          <w:sz w:val="20"/>
          <w:szCs w:val="20"/>
        </w:rPr>
        <w:t xml:space="preserve"> годы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1059"/>
        <w:gridCol w:w="975"/>
        <w:gridCol w:w="2254"/>
        <w:gridCol w:w="2042"/>
      </w:tblGrid>
      <w:tr w:rsidR="00116331" w:rsidRPr="004B7430" w14:paraId="3C5FD107" w14:textId="77777777" w:rsidTr="00B93FAC">
        <w:trPr>
          <w:trHeight w:val="1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6B14406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pacing w:val="-2"/>
                <w:sz w:val="20"/>
                <w:szCs w:val="20"/>
              </w:rPr>
              <w:t>Ответственный</w:t>
            </w:r>
          </w:p>
          <w:p w14:paraId="198B7778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  <w:p w14:paraId="1672EF8B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5C5CC5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Петропавловского муниципального района</w:t>
            </w:r>
          </w:p>
        </w:tc>
      </w:tr>
      <w:tr w:rsidR="00116331" w:rsidRPr="004B7430" w14:paraId="5908F3D6" w14:textId="77777777" w:rsidTr="00B93FAC">
        <w:trPr>
          <w:trHeight w:val="1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2E2BCC1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Исполнители 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F700F55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Петропавловского муниципального района, Муниципальное казенное учреждение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"Досуг"</w:t>
            </w:r>
          </w:p>
        </w:tc>
      </w:tr>
      <w:tr w:rsidR="00116331" w:rsidRPr="004B7430" w14:paraId="028EB0FD" w14:textId="77777777" w:rsidTr="00B93FAC">
        <w:trPr>
          <w:trHeight w:val="1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77F4F47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A113E44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Петропавловского муниципального района</w:t>
            </w:r>
          </w:p>
        </w:tc>
      </w:tr>
      <w:tr w:rsidR="00116331" w:rsidRPr="004B7430" w14:paraId="400726D2" w14:textId="77777777" w:rsidTr="00B93FAC">
        <w:trPr>
          <w:trHeight w:val="1662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7289E2C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Подпрограмма 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муниципальной программы 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C48C3AC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Подпрограмма 1. «Обеспечение реализации муниципальной программы» муниципальной программы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поселения  «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Развитие местного самоуправления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Петропавловского муниципального района» на 2014-202</w:t>
            </w:r>
            <w:r w:rsidR="005773CA" w:rsidRPr="004B7430">
              <w:rPr>
                <w:rFonts w:ascii="Times New Roman" w:hAnsi="Times New Roman"/>
                <w:sz w:val="20"/>
                <w:szCs w:val="20"/>
              </w:rPr>
              <w:t>5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  <w:p w14:paraId="7E87651D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</w:p>
          <w:p w14:paraId="2B3EFC41" w14:textId="77777777" w:rsidR="00116331" w:rsidRPr="004B7430" w:rsidRDefault="00116331" w:rsidP="00B93FA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2A6000B0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116331" w:rsidRPr="004B7430" w14:paraId="31AF56DA" w14:textId="77777777" w:rsidTr="00B93FAC">
        <w:trPr>
          <w:trHeight w:val="1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D6919AF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40B2EC7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- совершенствование и оптимизация системы муниципального управления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Петропавловского муниципального района;</w:t>
            </w:r>
          </w:p>
          <w:p w14:paraId="6C0E912F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- повышение эффективности и информационной прозрачности деятельности органов местного самоуправления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Петропавловского муниципального района;</w:t>
            </w:r>
          </w:p>
          <w:p w14:paraId="05E4B2E3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331" w:rsidRPr="004B7430" w14:paraId="186CC3D9" w14:textId="77777777" w:rsidTr="00B93FAC">
        <w:trPr>
          <w:trHeight w:val="1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EA3BF5D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AF12847" w14:textId="77777777" w:rsidR="00116331" w:rsidRPr="004B7430" w:rsidRDefault="00116331" w:rsidP="00B93FAC">
            <w:pPr>
              <w:ind w:left="170" w:right="17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- финансовое обеспечение деятельности органов местного    самоуправления и главы местного самоуправления; </w:t>
            </w:r>
          </w:p>
          <w:p w14:paraId="70A30F4C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>- обеспечение исполнения гражданами воинской обязанности, установленной законодательством РФ;</w:t>
            </w:r>
          </w:p>
          <w:p w14:paraId="3A8EB8D7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 - участие в предупреждении ликвидации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последствий  чрезвычайных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ситуаций и  выполнение первичных мер пожарной безопасности на территории поселения;</w:t>
            </w:r>
          </w:p>
          <w:p w14:paraId="1055EF0B" w14:textId="77777777" w:rsidR="00116331" w:rsidRPr="004B7430" w:rsidRDefault="00116331" w:rsidP="00B93FAC">
            <w:pPr>
              <w:pStyle w:val="ConsPlusCell"/>
              <w:tabs>
                <w:tab w:val="left" w:pos="601"/>
              </w:tabs>
              <w:ind w:left="170" w:right="170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 xml:space="preserve">  - повышение </w:t>
            </w:r>
            <w:proofErr w:type="gramStart"/>
            <w:r w:rsidRPr="004B7430">
              <w:rPr>
                <w:rFonts w:ascii="Times New Roman" w:hAnsi="Times New Roman" w:cs="Times New Roman"/>
              </w:rPr>
              <w:t>уровня  транспортно</w:t>
            </w:r>
            <w:proofErr w:type="gramEnd"/>
            <w:r w:rsidRPr="004B7430">
              <w:rPr>
                <w:rFonts w:ascii="Times New Roman" w:hAnsi="Times New Roman" w:cs="Times New Roman"/>
              </w:rPr>
              <w:t>-эксплуатационного состояния автомобильных дорог местного значения сельского поселения, а также их ремонт и очистка от снега;</w:t>
            </w:r>
          </w:p>
          <w:p w14:paraId="4BC031CB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-  развитие и содержание уличного освещения;</w:t>
            </w:r>
          </w:p>
          <w:p w14:paraId="27430673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- организация и содержание мест захоронения сельского поселения;</w:t>
            </w:r>
          </w:p>
          <w:p w14:paraId="515B2B1D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- улучшение санитарно-экологической обстановки, внешнего и архитектурного облика поселения, вовлечение жителей в благоустройство сельского поселения;</w:t>
            </w:r>
          </w:p>
          <w:p w14:paraId="3191E05C" w14:textId="77777777" w:rsidR="00116331" w:rsidRPr="004B7430" w:rsidRDefault="00116331" w:rsidP="00B93FAC">
            <w:pPr>
              <w:tabs>
                <w:tab w:val="left" w:pos="146"/>
              </w:tabs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- организация библиотечного обслуживания населения, комплектование библиотечных фондов библиотек поселения; </w:t>
            </w:r>
          </w:p>
          <w:p w14:paraId="445907AF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- обеспечение жителей поселения услугами организаций культуры;</w:t>
            </w:r>
          </w:p>
          <w:p w14:paraId="26888B62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-  ежемесячные доплаты за выслугу лет, выплачиваемые к трудовой пенсии муниципальным служащим;</w:t>
            </w:r>
          </w:p>
          <w:p w14:paraId="5F57FB07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-    социальная поддержка отдельных категорий граждан;</w:t>
            </w:r>
          </w:p>
          <w:p w14:paraId="4D461FDF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- развитие на территории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поселения  физической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культуры массового спорта, организация проведения физкультурно-оздоровительных и спортивных мероприятий;</w:t>
            </w:r>
          </w:p>
          <w:p w14:paraId="1641902C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- обеспечение благоустройства парков, скверов, бульваров, зон отдыха, садов; </w:t>
            </w:r>
          </w:p>
          <w:p w14:paraId="6C449982" w14:textId="77777777" w:rsidR="00116331" w:rsidRPr="004B7430" w:rsidRDefault="00116331" w:rsidP="00116331">
            <w:pPr>
              <w:numPr>
                <w:ilvl w:val="0"/>
                <w:numId w:val="13"/>
              </w:numPr>
              <w:tabs>
                <w:tab w:val="clear" w:pos="795"/>
                <w:tab w:val="num" w:pos="720"/>
              </w:tabs>
              <w:suppressAutoHyphens/>
              <w:ind w:left="170" w:right="17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организация благоустройства парка «Радуга» по ул.</w:t>
            </w:r>
            <w:r w:rsidR="00025F99" w:rsidRPr="004B74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>Мира села Старая Меловая;</w:t>
            </w:r>
          </w:p>
          <w:p w14:paraId="1EC212E7" w14:textId="77777777" w:rsidR="00116331" w:rsidRPr="004B7430" w:rsidRDefault="00116331" w:rsidP="00116331">
            <w:pPr>
              <w:numPr>
                <w:ilvl w:val="0"/>
                <w:numId w:val="13"/>
              </w:numPr>
              <w:tabs>
                <w:tab w:val="clear" w:pos="795"/>
                <w:tab w:val="num" w:pos="720"/>
              </w:tabs>
              <w:suppressAutoHyphens/>
              <w:ind w:left="170" w:right="17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обеспечение долевого финансирования инвестиционных программ (проектов) развития социальной и инженерной инфраструктуры муниципального значения;</w:t>
            </w:r>
          </w:p>
          <w:p w14:paraId="165BF95E" w14:textId="77777777" w:rsidR="00116331" w:rsidRPr="004B7430" w:rsidRDefault="00116331" w:rsidP="00025F99">
            <w:pPr>
              <w:suppressAutoHyphens/>
              <w:ind w:left="435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организация  устройства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тротуаров в селе Старая Меловая;</w:t>
            </w:r>
          </w:p>
          <w:p w14:paraId="617A4FA2" w14:textId="77777777" w:rsidR="00116331" w:rsidRPr="004B7430" w:rsidRDefault="00116331" w:rsidP="00116331">
            <w:pPr>
              <w:pStyle w:val="ConsPlusCell"/>
              <w:numPr>
                <w:ilvl w:val="0"/>
                <w:numId w:val="13"/>
              </w:numPr>
              <w:tabs>
                <w:tab w:val="clear" w:pos="795"/>
                <w:tab w:val="num" w:pos="720"/>
              </w:tabs>
              <w:suppressAutoHyphens/>
              <w:autoSpaceDN/>
              <w:adjustRightInd/>
              <w:ind w:left="362" w:hanging="2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lastRenderedPageBreak/>
              <w:t xml:space="preserve">создание необходимого резерва горюче-смазочных материалов на период действия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период;  </w:t>
            </w:r>
          </w:p>
          <w:p w14:paraId="2C4DD471" w14:textId="77777777" w:rsidR="00116331" w:rsidRPr="004B7430" w:rsidRDefault="00116331" w:rsidP="00116331">
            <w:pPr>
              <w:pStyle w:val="ConsPlusCell"/>
              <w:numPr>
                <w:ilvl w:val="0"/>
                <w:numId w:val="13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4" w:hanging="2"/>
              <w:rPr>
                <w:rFonts w:ascii="Times New Roman" w:hAnsi="Times New Roman" w:cs="Times New Roman"/>
              </w:rPr>
            </w:pPr>
            <w:proofErr w:type="spellStart"/>
            <w:r w:rsidRPr="004B7430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B7430">
              <w:rPr>
                <w:rFonts w:ascii="Times New Roman" w:hAnsi="Times New Roman" w:cs="Times New Roman"/>
              </w:rPr>
              <w:t xml:space="preserve"> расходных обязательств в сфере обеспечения уличного освещения;</w:t>
            </w:r>
          </w:p>
          <w:p w14:paraId="40DBBDAE" w14:textId="77777777" w:rsidR="00116331" w:rsidRPr="004B7430" w:rsidRDefault="00116331" w:rsidP="00116331">
            <w:pPr>
              <w:pStyle w:val="ConsPlusCell"/>
              <w:numPr>
                <w:ilvl w:val="0"/>
                <w:numId w:val="13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4" w:hanging="2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 xml:space="preserve">обеспечение уплаты процентных платежей по бюджетным кредитам; </w:t>
            </w:r>
          </w:p>
          <w:p w14:paraId="490892C1" w14:textId="77777777" w:rsidR="00116331" w:rsidRPr="004B7430" w:rsidRDefault="00116331" w:rsidP="00116331">
            <w:pPr>
              <w:pStyle w:val="ConsPlusCell"/>
              <w:numPr>
                <w:ilvl w:val="0"/>
                <w:numId w:val="13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102" w:hanging="2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>получение поощрений по результатам эффективности деятельности поселения;</w:t>
            </w:r>
          </w:p>
          <w:p w14:paraId="68F2C815" w14:textId="77777777" w:rsidR="00116331" w:rsidRPr="004B7430" w:rsidRDefault="00116331" w:rsidP="00116331">
            <w:pPr>
              <w:pStyle w:val="ConsPlusCell"/>
              <w:numPr>
                <w:ilvl w:val="0"/>
                <w:numId w:val="13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4" w:hanging="2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 xml:space="preserve">осуществление государственной поддержки муниципальным учреждениям культуры; </w:t>
            </w:r>
          </w:p>
          <w:p w14:paraId="44F2C2E4" w14:textId="77777777" w:rsidR="00116331" w:rsidRPr="004B7430" w:rsidRDefault="00116331" w:rsidP="00116331">
            <w:pPr>
              <w:pStyle w:val="ConsPlusCell"/>
              <w:numPr>
                <w:ilvl w:val="0"/>
                <w:numId w:val="13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hanging="2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>развитие транспортной системы;</w:t>
            </w:r>
          </w:p>
          <w:p w14:paraId="302B88EF" w14:textId="77777777" w:rsidR="00116331" w:rsidRPr="004B7430" w:rsidRDefault="00116331" w:rsidP="00116331">
            <w:pPr>
              <w:pStyle w:val="ConsPlusCell"/>
              <w:numPr>
                <w:ilvl w:val="0"/>
                <w:numId w:val="13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4" w:hanging="2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4B7430">
              <w:rPr>
                <w:rFonts w:ascii="Times New Roman" w:hAnsi="Times New Roman" w:cs="Times New Roman"/>
              </w:rPr>
              <w:t>передачи  части</w:t>
            </w:r>
            <w:proofErr w:type="gramEnd"/>
            <w:r w:rsidRPr="004B7430">
              <w:rPr>
                <w:rFonts w:ascii="Times New Roman" w:hAnsi="Times New Roman" w:cs="Times New Roman"/>
              </w:rPr>
              <w:t xml:space="preserve"> полномочий по вопросам градостроительства;</w:t>
            </w:r>
          </w:p>
          <w:p w14:paraId="11310614" w14:textId="77777777" w:rsidR="00116331" w:rsidRPr="004B7430" w:rsidRDefault="00116331" w:rsidP="00116331">
            <w:pPr>
              <w:pStyle w:val="ConsPlusCell"/>
              <w:numPr>
                <w:ilvl w:val="0"/>
                <w:numId w:val="14"/>
              </w:numPr>
              <w:tabs>
                <w:tab w:val="left" w:pos="415"/>
              </w:tabs>
              <w:suppressAutoHyphens/>
              <w:autoSpaceDN/>
              <w:adjustRightInd/>
              <w:ind w:left="273" w:right="244" w:firstLine="87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 xml:space="preserve">управление резервным фондом администрации </w:t>
            </w:r>
            <w:proofErr w:type="spellStart"/>
            <w:r w:rsidRPr="004B7430">
              <w:rPr>
                <w:rFonts w:ascii="Times New Roman" w:hAnsi="Times New Roman" w:cs="Times New Roman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 w:cs="Times New Roman"/>
              </w:rPr>
              <w:t xml:space="preserve"> сельского поселения Петропавловского муниципального района Воронежской области;</w:t>
            </w:r>
          </w:p>
          <w:p w14:paraId="20C2EB29" w14:textId="77777777" w:rsidR="00116331" w:rsidRPr="004B7430" w:rsidRDefault="00116331" w:rsidP="00116331">
            <w:pPr>
              <w:pStyle w:val="ConsPlusCell"/>
              <w:numPr>
                <w:ilvl w:val="0"/>
                <w:numId w:val="13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hanging="2"/>
              <w:rPr>
                <w:rFonts w:ascii="Times New Roman" w:hAnsi="Times New Roman" w:cs="Times New Roman"/>
                <w:color w:val="000000"/>
              </w:rPr>
            </w:pPr>
            <w:r w:rsidRPr="004B7430">
              <w:rPr>
                <w:rFonts w:ascii="Times New Roman" w:hAnsi="Times New Roman" w:cs="Times New Roman"/>
              </w:rPr>
              <w:t>осуществление регулирования вопросов административно-территориального устройства;</w:t>
            </w:r>
          </w:p>
          <w:p w14:paraId="70C438B7" w14:textId="77777777" w:rsidR="00116331" w:rsidRPr="004B7430" w:rsidRDefault="00116331" w:rsidP="00B93FAC">
            <w:pPr>
              <w:ind w:left="362" w:right="385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- подготовка карт (планов) для установления границ населенных пунктов;</w:t>
            </w:r>
          </w:p>
          <w:p w14:paraId="32C0C6DB" w14:textId="77777777" w:rsidR="00116331" w:rsidRPr="004B7430" w:rsidRDefault="00116331" w:rsidP="00116331">
            <w:pPr>
              <w:pStyle w:val="ConsPlusCell"/>
              <w:numPr>
                <w:ilvl w:val="0"/>
                <w:numId w:val="13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3" w:hanging="2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 xml:space="preserve">передача полномочий по осуществлению </w:t>
            </w:r>
            <w:r w:rsidRPr="004B7430">
              <w:rPr>
                <w:rFonts w:ascii="Times New Roman" w:hAnsi="Times New Roman" w:cs="Times New Roman"/>
                <w:bCs/>
              </w:rPr>
              <w:t>внутреннего муниципального финансового контроля.</w:t>
            </w:r>
          </w:p>
          <w:p w14:paraId="28999B7F" w14:textId="77777777" w:rsidR="00116331" w:rsidRPr="004B7430" w:rsidRDefault="00116331" w:rsidP="00B93FAC">
            <w:pPr>
              <w:tabs>
                <w:tab w:val="left" w:pos="415"/>
              </w:tabs>
              <w:suppressAutoHyphens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- совершенствование деятельности сельских библиотек как информационных, культурных и образовательных центров для различных категорий населения, способствующего созданию условий повышения интеллектуального уровня граждан, приобщения к чтению на основе развития и укрепления материально-технической базы библиотек.</w:t>
            </w:r>
          </w:p>
          <w:p w14:paraId="27EF2C1B" w14:textId="77777777" w:rsidR="00116331" w:rsidRPr="004B7430" w:rsidRDefault="00116331" w:rsidP="00B93FAC">
            <w:pPr>
              <w:tabs>
                <w:tab w:val="left" w:pos="415"/>
              </w:tabs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-  Осуществление обеспечения качественными жилищно-коммунальными услугами населения Воронежской области.</w:t>
            </w:r>
          </w:p>
          <w:p w14:paraId="1D7BE0E7" w14:textId="77777777" w:rsidR="00116331" w:rsidRPr="004B7430" w:rsidRDefault="00116331" w:rsidP="00B93FAC">
            <w:pPr>
              <w:tabs>
                <w:tab w:val="left" w:pos="415"/>
              </w:tabs>
              <w:suppressAutoHyphens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- Осуществление обеспечения прочих общегосударственных вопросов.</w:t>
            </w:r>
          </w:p>
          <w:p w14:paraId="346FB045" w14:textId="77777777" w:rsidR="00116331" w:rsidRPr="004B7430" w:rsidRDefault="00116331" w:rsidP="00B93FAC">
            <w:pPr>
              <w:tabs>
                <w:tab w:val="left" w:pos="415"/>
              </w:tabs>
              <w:suppressAutoHyphens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Осуществление  организации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проведения оплачиваемых общественных работ, предусмотренных государственной программой Воронежской области «Содействие занятости населения».</w:t>
            </w:r>
          </w:p>
          <w:p w14:paraId="3BCA234E" w14:textId="77777777" w:rsidR="00116331" w:rsidRPr="004B7430" w:rsidRDefault="00116331" w:rsidP="00B93FAC">
            <w:pPr>
              <w:tabs>
                <w:tab w:val="left" w:pos="415"/>
              </w:tabs>
              <w:suppressAutoHyphens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- Осуществление муниципального земельного контроля</w:t>
            </w:r>
          </w:p>
          <w:p w14:paraId="54B931D0" w14:textId="77777777" w:rsidR="00116331" w:rsidRPr="004B7430" w:rsidRDefault="00116331" w:rsidP="00B93FAC">
            <w:pPr>
              <w:tabs>
                <w:tab w:val="left" w:pos="415"/>
              </w:tabs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    -  Осуществление </w:t>
            </w: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оказания материальной помощи малоимущим гражданам, участникам и инвалидам ВОВ на компенсацию затрат по приобретению оборудования для перехода на цифровое эфирное телерадиовещание</w:t>
            </w:r>
          </w:p>
          <w:p w14:paraId="5FB8E788" w14:textId="77777777" w:rsidR="00116331" w:rsidRPr="004B7430" w:rsidRDefault="00116331" w:rsidP="00B93FAC">
            <w:pPr>
              <w:tabs>
                <w:tab w:val="left" w:pos="415"/>
              </w:tabs>
              <w:suppressAutoHyphens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Осуществление капитального ремонта МКУ </w:t>
            </w:r>
            <w:proofErr w:type="spellStart"/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«Досуг», </w:t>
            </w:r>
            <w:proofErr w:type="spellStart"/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Дружбянский</w:t>
            </w:r>
            <w:proofErr w:type="spellEnd"/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СДК Петропавловского муниципального района Воронежской области</w:t>
            </w:r>
          </w:p>
          <w:p w14:paraId="5397269E" w14:textId="77777777" w:rsidR="00116331" w:rsidRPr="004B7430" w:rsidRDefault="00116331" w:rsidP="00B93FAC">
            <w:pPr>
              <w:suppressAutoHyphens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- Осуществление модернизации систем уличного освещения»</w:t>
            </w:r>
          </w:p>
          <w:p w14:paraId="68B16FE9" w14:textId="77777777" w:rsidR="00116331" w:rsidRPr="004B7430" w:rsidRDefault="00116331" w:rsidP="00B93FAC">
            <w:pPr>
              <w:suppressAutoHyphens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- Осуществление ремонта и благоустройство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памятника  Стена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Плача в х.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Индычий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Петропавловского муниципального района»</w:t>
            </w:r>
          </w:p>
          <w:p w14:paraId="7A1F28CA" w14:textId="77777777" w:rsidR="00116331" w:rsidRPr="004B7430" w:rsidRDefault="00395FBB" w:rsidP="00395FBB">
            <w:pPr>
              <w:tabs>
                <w:tab w:val="left" w:pos="415"/>
              </w:tabs>
              <w:suppressAutoHyphens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- Осуществление подготовки, организации и проведение выборов в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Старомеловатском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сельском поселении на 2020 год.</w:t>
            </w:r>
          </w:p>
        </w:tc>
      </w:tr>
      <w:tr w:rsidR="00116331" w:rsidRPr="004B7430" w14:paraId="3C3F99F7" w14:textId="77777777" w:rsidTr="00B93FAC">
        <w:trPr>
          <w:trHeight w:val="1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FA2160E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Целевые </w:t>
            </w:r>
            <w:r w:rsidRPr="004B743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индикаторы и 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834CFBC" w14:textId="77777777" w:rsidR="00116331" w:rsidRPr="004B7430" w:rsidRDefault="00116331" w:rsidP="00B93FAC">
            <w:pPr>
              <w:pStyle w:val="ConsPlusCell"/>
              <w:ind w:firstLine="317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 xml:space="preserve">- доля освоенных средств бюджета </w:t>
            </w:r>
            <w:proofErr w:type="spellStart"/>
            <w:r w:rsidRPr="004B7430">
              <w:rPr>
                <w:rFonts w:ascii="Times New Roman" w:hAnsi="Times New Roman" w:cs="Times New Roman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 w:cs="Times New Roman"/>
              </w:rPr>
              <w:t xml:space="preserve"> сельского поселения и бюджета Петропавловского муниципального района;</w:t>
            </w:r>
          </w:p>
          <w:p w14:paraId="0D121F10" w14:textId="77777777" w:rsidR="00116331" w:rsidRPr="004B7430" w:rsidRDefault="00116331" w:rsidP="00B93FAC">
            <w:pPr>
              <w:pStyle w:val="ConsPlusCell"/>
              <w:ind w:firstLine="317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>-  доля неэффективных расходов бюджета сельского поселения;</w:t>
            </w:r>
          </w:p>
          <w:p w14:paraId="0B3E7265" w14:textId="77777777" w:rsidR="00116331" w:rsidRPr="004B7430" w:rsidRDefault="00116331" w:rsidP="00B93FAC">
            <w:pPr>
              <w:pStyle w:val="ConsPlusCell"/>
              <w:ind w:firstLine="317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>- осуществление первичного воинского учета на территориях, где отсутствуют военные комиссариаты;</w:t>
            </w:r>
          </w:p>
          <w:p w14:paraId="75B74E67" w14:textId="77777777" w:rsidR="00116331" w:rsidRPr="004B7430" w:rsidRDefault="00116331" w:rsidP="00B93FAC">
            <w:pPr>
              <w:ind w:firstLine="332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- сокращение ущерба материальных потерь от пожаров на территории поселения;</w:t>
            </w:r>
          </w:p>
          <w:p w14:paraId="1447AAB9" w14:textId="77777777" w:rsidR="00116331" w:rsidRPr="004B7430" w:rsidRDefault="00116331" w:rsidP="00B93FAC">
            <w:pPr>
              <w:pStyle w:val="ConsPlusCell"/>
              <w:ind w:firstLine="317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 xml:space="preserve">  -доля отремонтированных (построенных) автомобильных дорог общего пользования;</w:t>
            </w:r>
          </w:p>
          <w:p w14:paraId="1C6D44DD" w14:textId="77777777" w:rsidR="00116331" w:rsidRPr="004B7430" w:rsidRDefault="00116331" w:rsidP="00B93FAC">
            <w:pPr>
              <w:pStyle w:val="ConsPlusCell"/>
              <w:ind w:firstLine="317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>- доля протяженности дорог местного значения, в отношении которых производится очистка от снега;</w:t>
            </w:r>
          </w:p>
          <w:p w14:paraId="26F79AF8" w14:textId="77777777" w:rsidR="00116331" w:rsidRPr="004B7430" w:rsidRDefault="00116331" w:rsidP="00B93FAC">
            <w:pPr>
              <w:pStyle w:val="ConsPlusCell"/>
              <w:ind w:firstLine="317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 xml:space="preserve">- общая протяженность освещенных частей улиц, к общей </w:t>
            </w:r>
            <w:r w:rsidRPr="004B7430">
              <w:rPr>
                <w:rFonts w:ascii="Times New Roman" w:hAnsi="Times New Roman" w:cs="Times New Roman"/>
              </w:rPr>
              <w:lastRenderedPageBreak/>
              <w:t>протяженности улиц на конец года;</w:t>
            </w:r>
          </w:p>
          <w:p w14:paraId="0400D6EB" w14:textId="77777777" w:rsidR="00116331" w:rsidRPr="004B7430" w:rsidRDefault="00116331" w:rsidP="00B93FAC">
            <w:pPr>
              <w:pStyle w:val="ConsPlusCell"/>
              <w:ind w:firstLine="317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>- 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14:paraId="2F41990A" w14:textId="77777777" w:rsidR="00116331" w:rsidRPr="004B7430" w:rsidRDefault="00116331" w:rsidP="00B93FAC">
            <w:pPr>
              <w:pStyle w:val="ConsPlusCell"/>
              <w:ind w:firstLine="317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>- доля посаженных зеленых насаждений, убранного мусора, скошенной травы, убранных несанкционированных свалок, кладбищ;</w:t>
            </w:r>
          </w:p>
          <w:p w14:paraId="0298D9CC" w14:textId="77777777" w:rsidR="00116331" w:rsidRPr="004B7430" w:rsidRDefault="00116331" w:rsidP="00B93FAC">
            <w:pPr>
              <w:pStyle w:val="ConsPlusCell"/>
              <w:ind w:firstLine="317"/>
              <w:rPr>
                <w:rFonts w:ascii="Times New Roman" w:hAnsi="Times New Roman" w:cs="Times New Roman"/>
                <w:lang w:eastAsia="ar-SA"/>
              </w:rPr>
            </w:pPr>
            <w:r w:rsidRPr="004B7430">
              <w:rPr>
                <w:rFonts w:ascii="Times New Roman" w:hAnsi="Times New Roman" w:cs="Times New Roman"/>
              </w:rPr>
              <w:t>-</w:t>
            </w:r>
            <w:r w:rsidRPr="004B7430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4B7430">
              <w:rPr>
                <w:rFonts w:ascii="Times New Roman" w:hAnsi="Times New Roman" w:cs="Times New Roman"/>
                <w:lang w:eastAsia="ar-SA"/>
              </w:rPr>
              <w:t>количество жителей сельского поселения</w:t>
            </w:r>
            <w:proofErr w:type="gramEnd"/>
            <w:r w:rsidRPr="004B7430">
              <w:rPr>
                <w:rFonts w:ascii="Times New Roman" w:hAnsi="Times New Roman" w:cs="Times New Roman"/>
                <w:lang w:eastAsia="ar-SA"/>
              </w:rPr>
              <w:t xml:space="preserve"> посещающих библиотеки;</w:t>
            </w:r>
          </w:p>
          <w:p w14:paraId="3CE80D53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B743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-   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>количество культурно-досуговых формирований;</w:t>
            </w:r>
          </w:p>
          <w:p w14:paraId="2D53F50F" w14:textId="77777777" w:rsidR="00116331" w:rsidRPr="004B7430" w:rsidRDefault="00116331" w:rsidP="00B93FAC">
            <w:pPr>
              <w:tabs>
                <w:tab w:val="left" w:pos="1026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743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- количество культурно-досуговых мероприятий в год;</w:t>
            </w:r>
          </w:p>
          <w:p w14:paraId="08ED0B02" w14:textId="77777777" w:rsidR="00116331" w:rsidRPr="004B7430" w:rsidRDefault="00116331" w:rsidP="00B93FAC">
            <w:pPr>
              <w:tabs>
                <w:tab w:val="left" w:pos="1026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743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- количество жителей сельского поселения участвующих в культурно-досуговых мероприятиях в год;</w:t>
            </w:r>
          </w:p>
          <w:p w14:paraId="08CBF4F1" w14:textId="77777777" w:rsidR="00116331" w:rsidRPr="004B7430" w:rsidRDefault="00116331" w:rsidP="00B93FAC">
            <w:pPr>
              <w:tabs>
                <w:tab w:val="left" w:pos="1026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     - пенсионное обеспечение муниципального служащего в администрации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поселения;</w:t>
            </w:r>
          </w:p>
          <w:p w14:paraId="13807148" w14:textId="77777777" w:rsidR="00116331" w:rsidRPr="004B7430" w:rsidRDefault="00116331" w:rsidP="00B93FAC">
            <w:pPr>
              <w:tabs>
                <w:tab w:val="left" w:pos="1026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743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-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получивших материальную помощь за счет средств местного бюджета; </w:t>
            </w:r>
          </w:p>
          <w:p w14:paraId="4186A5AE" w14:textId="77777777" w:rsidR="00116331" w:rsidRPr="004B7430" w:rsidRDefault="00116331" w:rsidP="00B93FAC">
            <w:pPr>
              <w:tabs>
                <w:tab w:val="left" w:pos="1026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743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- количество населения, систематически занимающегося физической культурой и спортом.</w:t>
            </w:r>
          </w:p>
          <w:p w14:paraId="658EEBD6" w14:textId="77777777" w:rsidR="00116331" w:rsidRPr="004B7430" w:rsidRDefault="00116331" w:rsidP="00B93FAC">
            <w:pPr>
              <w:tabs>
                <w:tab w:val="left" w:pos="1026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6FA5299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331" w:rsidRPr="004B7430" w14:paraId="5ADF43CE" w14:textId="77777777" w:rsidTr="00B93FAC">
        <w:trPr>
          <w:trHeight w:val="1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F025F29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Этапы и сроки 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>реализации муниципальной</w:t>
            </w:r>
          </w:p>
          <w:p w14:paraId="49099E35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10729E7" w14:textId="77777777" w:rsidR="00116331" w:rsidRPr="004B7430" w:rsidRDefault="00116331" w:rsidP="005773CA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2014 – 202</w:t>
            </w:r>
            <w:r w:rsidR="005773CA" w:rsidRPr="004B7430">
              <w:rPr>
                <w:rFonts w:ascii="Times New Roman" w:hAnsi="Times New Roman"/>
                <w:sz w:val="20"/>
                <w:szCs w:val="20"/>
              </w:rPr>
              <w:t>5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DA5B59" w:rsidRPr="004B7430" w14:paraId="3908F135" w14:textId="77777777" w:rsidTr="00B93FAC">
        <w:trPr>
          <w:trHeight w:val="1"/>
        </w:trPr>
        <w:tc>
          <w:tcPr>
            <w:tcW w:w="3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2391B37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14:paraId="23D5DD9B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EA347DE" w14:textId="77777777" w:rsidR="00DA5B59" w:rsidRPr="004B7430" w:rsidRDefault="00DA5B59" w:rsidP="00A155F6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Объем бюджетных ассигнований на реализацию программы составляет </w:t>
            </w:r>
            <w:r w:rsidR="00A155F6" w:rsidRPr="004B7430">
              <w:rPr>
                <w:rFonts w:ascii="Times New Roman" w:hAnsi="Times New Roman"/>
                <w:sz w:val="20"/>
                <w:szCs w:val="20"/>
              </w:rPr>
              <w:t>146794,9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средства областного и федерального бюджета – </w:t>
            </w:r>
            <w:r w:rsidR="00A155F6" w:rsidRPr="004B7430">
              <w:rPr>
                <w:rFonts w:ascii="Times New Roman" w:hAnsi="Times New Roman"/>
                <w:sz w:val="20"/>
                <w:szCs w:val="20"/>
              </w:rPr>
              <w:t>54005,</w:t>
            </w:r>
            <w:proofErr w:type="gramStart"/>
            <w:r w:rsidR="00A155F6" w:rsidRPr="004B7430">
              <w:rPr>
                <w:rFonts w:ascii="Times New Roman" w:hAnsi="Times New Roman"/>
                <w:sz w:val="20"/>
                <w:szCs w:val="20"/>
              </w:rPr>
              <w:t>7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 тыс.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 рублей, средства  бюджета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– </w:t>
            </w:r>
            <w:r w:rsidR="00A155F6" w:rsidRPr="004B7430">
              <w:rPr>
                <w:rFonts w:ascii="Times New Roman" w:hAnsi="Times New Roman"/>
                <w:sz w:val="20"/>
                <w:szCs w:val="20"/>
              </w:rPr>
              <w:t>104484,6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тыс. рублей.</w:t>
            </w:r>
          </w:p>
        </w:tc>
      </w:tr>
      <w:tr w:rsidR="00DA5B59" w:rsidRPr="004B7430" w14:paraId="3AA8D3AE" w14:textId="77777777" w:rsidTr="00DA4C70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271A44C3" w14:textId="77777777" w:rsidR="00DA5B59" w:rsidRPr="004B7430" w:rsidRDefault="00DA5B59" w:rsidP="00B93FAC">
            <w:pPr>
              <w:spacing w:line="288" w:lineRule="auto"/>
              <w:ind w:hanging="56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5CCC3C2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B7EB7EE" w14:textId="77777777" w:rsidR="00DA5B59" w:rsidRPr="004B7430" w:rsidRDefault="00DA5B59" w:rsidP="00F71F3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762DFC2" w14:textId="77777777" w:rsidR="00DA5B59" w:rsidRPr="004B7430" w:rsidRDefault="00DA5B59" w:rsidP="00F71F3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Средства областного и федерального</w:t>
            </w:r>
          </w:p>
          <w:p w14:paraId="472ED517" w14:textId="77777777" w:rsidR="00DA5B59" w:rsidRPr="004B7430" w:rsidRDefault="00DA5B59" w:rsidP="00F71F3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AB1B55C" w14:textId="77777777" w:rsidR="00DA5B59" w:rsidRPr="004B7430" w:rsidRDefault="00DA5B59" w:rsidP="00B93FAC">
            <w:pP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Бюджет </w:t>
            </w:r>
            <w:proofErr w:type="spellStart"/>
            <w:r w:rsidRPr="004B743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сельского поселения Петропавловского муниципального района</w:t>
            </w:r>
          </w:p>
          <w:p w14:paraId="3E877ABD" w14:textId="77777777" w:rsidR="00DA5B59" w:rsidRPr="004B7430" w:rsidRDefault="00DA5B59" w:rsidP="00B93FAC">
            <w:pP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14:paraId="6E7C8936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5B59" w:rsidRPr="004B7430" w14:paraId="068B872D" w14:textId="77777777" w:rsidTr="00DA4C70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79CD85CF" w14:textId="77777777" w:rsidR="00DA5B59" w:rsidRPr="004B7430" w:rsidRDefault="00DA5B59" w:rsidP="00B93FAC">
            <w:pPr>
              <w:spacing w:line="288" w:lineRule="auto"/>
              <w:ind w:hanging="56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C9360F7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1CFBCCDB" w14:textId="77777777" w:rsidR="00DA5B59" w:rsidRPr="004B7430" w:rsidRDefault="00DA5B59" w:rsidP="00395FBB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12423,9</w:t>
            </w:r>
          </w:p>
          <w:p w14:paraId="02EEC155" w14:textId="77777777" w:rsidR="00DA5B59" w:rsidRPr="004B7430" w:rsidRDefault="00DA5B59" w:rsidP="00395F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1C7B9034" w14:textId="77777777" w:rsidR="00DA5B59" w:rsidRPr="004B7430" w:rsidRDefault="00DA5B59" w:rsidP="00B93FA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2231,8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14:paraId="4B57E8D1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10192,1</w:t>
            </w:r>
          </w:p>
        </w:tc>
      </w:tr>
      <w:tr w:rsidR="00DA5B59" w:rsidRPr="004B7430" w14:paraId="7852FE64" w14:textId="77777777" w:rsidTr="00DA4C70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31CD7661" w14:textId="77777777" w:rsidR="00DA5B59" w:rsidRPr="004B7430" w:rsidRDefault="00DA5B59" w:rsidP="00B93FAC">
            <w:pPr>
              <w:spacing w:line="288" w:lineRule="auto"/>
              <w:ind w:hanging="56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2434773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A18C2F2" w14:textId="77777777" w:rsidR="00DA5B59" w:rsidRPr="004B7430" w:rsidRDefault="00DA5B59" w:rsidP="00395FB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7056,6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02FB924A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435,3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14:paraId="0827C23B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6621,3</w:t>
            </w:r>
          </w:p>
        </w:tc>
      </w:tr>
      <w:tr w:rsidR="00DA5B59" w:rsidRPr="004B7430" w14:paraId="59465773" w14:textId="77777777" w:rsidTr="00DA4C70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22F63290" w14:textId="77777777" w:rsidR="00DA5B59" w:rsidRPr="004B7430" w:rsidRDefault="00DA5B59" w:rsidP="00B93FAC">
            <w:pPr>
              <w:spacing w:line="288" w:lineRule="auto"/>
              <w:ind w:hanging="56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9FE8CC3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156AF580" w14:textId="77777777" w:rsidR="00DA5B59" w:rsidRPr="004B7430" w:rsidRDefault="00DA5B59" w:rsidP="00395FB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10345,9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4358EF1D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2924,1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14:paraId="45DA0D8B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7421,8</w:t>
            </w:r>
          </w:p>
        </w:tc>
      </w:tr>
      <w:tr w:rsidR="00DA5B59" w:rsidRPr="004B7430" w14:paraId="65742F2D" w14:textId="77777777" w:rsidTr="00DA4C70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7A95BB54" w14:textId="77777777" w:rsidR="00DA5B59" w:rsidRPr="004B7430" w:rsidRDefault="00DA5B59" w:rsidP="00B93FAC">
            <w:pPr>
              <w:spacing w:line="288" w:lineRule="auto"/>
              <w:ind w:hanging="56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D407C93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0DF8055F" w14:textId="77777777" w:rsidR="00DA5B59" w:rsidRPr="004B7430" w:rsidRDefault="00DA5B59" w:rsidP="00395FB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13571,5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7EF2CB8D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3986,5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14:paraId="4377C959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9584,9</w:t>
            </w:r>
          </w:p>
        </w:tc>
      </w:tr>
      <w:tr w:rsidR="00DA5B59" w:rsidRPr="004B7430" w14:paraId="38C2CD22" w14:textId="77777777" w:rsidTr="00DA4C70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3542B501" w14:textId="77777777" w:rsidR="00DA5B59" w:rsidRPr="004B7430" w:rsidRDefault="00DA5B59" w:rsidP="00B93FAC">
            <w:pPr>
              <w:spacing w:line="288" w:lineRule="auto"/>
              <w:ind w:hanging="56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B26B12B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7667953C" w14:textId="77777777" w:rsidR="00DA5B59" w:rsidRPr="004B7430" w:rsidRDefault="00DA5B59" w:rsidP="00395FB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13575,1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7ED51E19" w14:textId="77777777" w:rsidR="00DA5B59" w:rsidRPr="004B7430" w:rsidRDefault="00DA5B59" w:rsidP="00395FBB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4887,3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14:paraId="50F0964C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8687,8</w:t>
            </w:r>
          </w:p>
        </w:tc>
      </w:tr>
      <w:tr w:rsidR="00DA5B59" w:rsidRPr="004B7430" w14:paraId="6D0501EE" w14:textId="77777777" w:rsidTr="00DA4C70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24445DEE" w14:textId="77777777" w:rsidR="00DA5B59" w:rsidRPr="004B7430" w:rsidRDefault="00DA5B59" w:rsidP="00B93FAC">
            <w:pPr>
              <w:spacing w:line="288" w:lineRule="auto"/>
              <w:ind w:hanging="56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DD43F5C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028FACB4" w14:textId="77777777" w:rsidR="00DA5B59" w:rsidRPr="004B7430" w:rsidRDefault="00DA5B59" w:rsidP="00395FB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26415,8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CE127AB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16248,7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14:paraId="44BBA064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10167,0</w:t>
            </w:r>
          </w:p>
        </w:tc>
      </w:tr>
      <w:tr w:rsidR="00DA5B59" w:rsidRPr="004B7430" w14:paraId="07500246" w14:textId="77777777" w:rsidTr="00DA4C70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7427ECFC" w14:textId="77777777" w:rsidR="00DA5B59" w:rsidRPr="004B7430" w:rsidRDefault="00DA5B59" w:rsidP="00B93FAC">
            <w:pPr>
              <w:spacing w:line="288" w:lineRule="auto"/>
              <w:ind w:hanging="56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ABB848C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46D8B238" w14:textId="77777777" w:rsidR="00DA5B59" w:rsidRPr="004B7430" w:rsidRDefault="00DA5B59" w:rsidP="00395FBB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24387,7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0239F380" w14:textId="77777777" w:rsidR="00DA5B59" w:rsidRPr="004B7430" w:rsidRDefault="00DA5B59" w:rsidP="00B93FA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13416,5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14:paraId="043F3139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10971,2</w:t>
            </w:r>
          </w:p>
        </w:tc>
      </w:tr>
      <w:tr w:rsidR="00DA5B59" w:rsidRPr="004B7430" w14:paraId="727EFB64" w14:textId="77777777" w:rsidTr="00DA4C70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373E222" w14:textId="77777777" w:rsidR="00DA5B59" w:rsidRPr="004B7430" w:rsidRDefault="00DA5B59" w:rsidP="00B93FA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FB6EB1A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17661299" w14:textId="77777777" w:rsidR="00DA5B59" w:rsidRPr="004B7430" w:rsidRDefault="00DA5B59" w:rsidP="00395FBB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20 145,8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41E43C5E" w14:textId="77777777" w:rsidR="00DA5B59" w:rsidRPr="004B7430" w:rsidRDefault="00DA5B59" w:rsidP="00B93FA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9136,1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14:paraId="6BECB23F" w14:textId="77777777" w:rsidR="00DA5B59" w:rsidRPr="004B7430" w:rsidRDefault="00DA5B59" w:rsidP="00B93FA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11009,7</w:t>
            </w:r>
          </w:p>
        </w:tc>
      </w:tr>
      <w:tr w:rsidR="00DA5B59" w:rsidRPr="004B7430" w14:paraId="2E89B387" w14:textId="77777777" w:rsidTr="00A107A5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C7F29BC" w14:textId="77777777" w:rsidR="00DA5B59" w:rsidRPr="004B7430" w:rsidRDefault="00DA5B59" w:rsidP="00B93FA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570D543" w14:textId="77777777" w:rsidR="00DA5B59" w:rsidRPr="004B7430" w:rsidRDefault="00DA5B5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4B21526" w14:textId="77777777" w:rsidR="00DA5B59" w:rsidRPr="004B7430" w:rsidRDefault="000F781D" w:rsidP="00395FBB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13110,5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4EE23A48" w14:textId="77777777" w:rsidR="00DA5B59" w:rsidRPr="004B7430" w:rsidRDefault="00DA5B59" w:rsidP="00B93FA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281,0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14:paraId="57E2B013" w14:textId="77777777" w:rsidR="00DA5B59" w:rsidRPr="004B7430" w:rsidRDefault="00C351A3" w:rsidP="00B93FA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12829,5</w:t>
            </w:r>
          </w:p>
        </w:tc>
      </w:tr>
      <w:tr w:rsidR="00DA5B59" w:rsidRPr="004B7430" w14:paraId="35A8BF9A" w14:textId="77777777" w:rsidTr="00A107A5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3B907B9" w14:textId="77777777" w:rsidR="00DA5B59" w:rsidRPr="004B7430" w:rsidRDefault="00DA5B59" w:rsidP="00B93FA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C6A4191" w14:textId="77777777" w:rsidR="00DA5B59" w:rsidRPr="004B7430" w:rsidRDefault="00DA5B59" w:rsidP="00B93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336206CF" w14:textId="77777777" w:rsidR="00DA5B59" w:rsidRPr="004B7430" w:rsidRDefault="0064604B" w:rsidP="00395FBB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11159,3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2ABF057" w14:textId="77777777" w:rsidR="00DA5B59" w:rsidRPr="004B7430" w:rsidRDefault="00DA5B59" w:rsidP="00B93FA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113,3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14:paraId="29301BD7" w14:textId="77777777" w:rsidR="00DA5B59" w:rsidRPr="004B7430" w:rsidRDefault="0064604B" w:rsidP="00B93FA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11046,0</w:t>
            </w:r>
          </w:p>
        </w:tc>
      </w:tr>
      <w:tr w:rsidR="00DA5B59" w:rsidRPr="004B7430" w14:paraId="62BD9B25" w14:textId="77777777" w:rsidTr="00FE3A1E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5CB4F23" w14:textId="77777777" w:rsidR="00DA5B59" w:rsidRPr="004B7430" w:rsidRDefault="00DA5B59" w:rsidP="00B93FA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3A7C38A" w14:textId="77777777" w:rsidR="00DA5B59" w:rsidRPr="004B7430" w:rsidRDefault="00DA5B59" w:rsidP="00B93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6054618" w14:textId="77777777" w:rsidR="00DA5B59" w:rsidRPr="004B7430" w:rsidRDefault="00DA5B59" w:rsidP="00395FBB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7836,6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235EF311" w14:textId="77777777" w:rsidR="00DA5B59" w:rsidRPr="004B7430" w:rsidRDefault="001F2F61" w:rsidP="00B93FAC">
            <w:pPr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223</w:t>
            </w:r>
            <w:r w:rsidRPr="004B7430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Pr="004B743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14:paraId="0C9F9FAE" w14:textId="77777777" w:rsidR="00DA5B59" w:rsidRPr="004B7430" w:rsidRDefault="00DA5B59" w:rsidP="00B93FA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7929,1</w:t>
            </w:r>
          </w:p>
        </w:tc>
      </w:tr>
      <w:tr w:rsidR="00DA5B59" w:rsidRPr="004B7430" w14:paraId="1E875E6D" w14:textId="77777777" w:rsidTr="00DA4C70">
        <w:trPr>
          <w:trHeight w:val="1"/>
        </w:trPr>
        <w:tc>
          <w:tcPr>
            <w:tcW w:w="3065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EF5B87B" w14:textId="77777777" w:rsidR="00DA5B59" w:rsidRPr="004B7430" w:rsidRDefault="00DA5B59" w:rsidP="00B93FA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3B2F896" w14:textId="77777777" w:rsidR="00DA5B59" w:rsidRPr="004B7430" w:rsidRDefault="00DA5B59" w:rsidP="00B93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13F76B49" w14:textId="77777777" w:rsidR="00DA5B59" w:rsidRPr="004B7430" w:rsidRDefault="001F2F61" w:rsidP="00395FBB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8192,9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15DB8C5D" w14:textId="77777777" w:rsidR="00DA5B59" w:rsidRPr="004B7430" w:rsidRDefault="001F2F61" w:rsidP="00B93FA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122,1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14:paraId="22A49225" w14:textId="77777777" w:rsidR="00DA5B59" w:rsidRPr="004B7430" w:rsidRDefault="001F2F61" w:rsidP="00B93FA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7965,6</w:t>
            </w:r>
          </w:p>
        </w:tc>
      </w:tr>
      <w:tr w:rsidR="00116331" w:rsidRPr="004B7430" w14:paraId="6FD9F43D" w14:textId="77777777" w:rsidTr="00B93FAC">
        <w:trPr>
          <w:trHeight w:val="2536"/>
        </w:trPr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A3E2BED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E280301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1. Повышение эффективности деятельности органов местного самоуправления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поселения. </w:t>
            </w:r>
          </w:p>
          <w:p w14:paraId="70082A62" w14:textId="77777777" w:rsidR="00116331" w:rsidRPr="004B7430" w:rsidRDefault="00116331" w:rsidP="00B93FAC">
            <w:pP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4B74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Снижение материальных потерь от пожаров и ЧС природного и техногенного характера.</w:t>
            </w:r>
          </w:p>
          <w:p w14:paraId="044ED676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3.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Сохранение и эффективное использование культурного наследия.</w:t>
            </w:r>
          </w:p>
          <w:p w14:paraId="5F860CDC" w14:textId="77777777" w:rsidR="00116331" w:rsidRPr="004B7430" w:rsidRDefault="00116331" w:rsidP="00B93FAC">
            <w:pP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4. Увеличение количества отремонтированных дорог местного значения.</w:t>
            </w:r>
          </w:p>
          <w:p w14:paraId="34A84344" w14:textId="77777777" w:rsidR="00116331" w:rsidRPr="004B7430" w:rsidRDefault="00116331" w:rsidP="00B93FAC">
            <w:pP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  <w:lang w:eastAsia="en-US"/>
              </w:rPr>
              <w:t>5.Повышение уровня благоустройства сельской территории.</w:t>
            </w:r>
          </w:p>
          <w:p w14:paraId="36295E65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6. Увеличение количества посещений библиотек.</w:t>
            </w:r>
          </w:p>
          <w:p w14:paraId="6C172899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7. Сохранение и развития культуры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а также средств эстетического, нравственного, патриотического воспитания населения.</w:t>
            </w:r>
          </w:p>
          <w:p w14:paraId="4F7D629A" w14:textId="77777777" w:rsidR="00116331" w:rsidRPr="004B7430" w:rsidRDefault="00116331" w:rsidP="00B93FAC">
            <w:pPr>
              <w:pStyle w:val="32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8. Улучшение развития массовой физической культуры и спорта среди жителей поселения, создание комфортных условий для занятий физической культурой и спортом.</w:t>
            </w:r>
          </w:p>
          <w:p w14:paraId="183C92E0" w14:textId="77777777" w:rsidR="00116331" w:rsidRPr="004B7430" w:rsidRDefault="00116331" w:rsidP="00B93FAC">
            <w:pPr>
              <w:tabs>
                <w:tab w:val="left" w:pos="1026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743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9. Повышение удельного веса численности граждан, которым оказана материальная помощь из средств бюджета сельского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  <w:lang w:eastAsia="ar-SA"/>
              </w:rPr>
              <w:t>поселения  в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общей численности граждан,  обратившихся по вопросу оказания материальной помощи.</w:t>
            </w:r>
          </w:p>
          <w:p w14:paraId="66DB688D" w14:textId="77777777" w:rsidR="00116331" w:rsidRPr="004B7430" w:rsidRDefault="00116331" w:rsidP="00B93FA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10. Создание эффективной системы планирования и управления реализацией мероприятий муниципальной программы.</w:t>
            </w:r>
          </w:p>
          <w:p w14:paraId="0A46C683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lastRenderedPageBreak/>
              <w:t>11. Обеспечение эффективного и целенаправленного расходования бюджетных средств.</w:t>
            </w:r>
          </w:p>
          <w:p w14:paraId="583A4889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FD8B68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7BB1BD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</w:p>
    <w:p w14:paraId="7F5E5096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</w:p>
    <w:p w14:paraId="60467BC8" w14:textId="77777777" w:rsidR="00116331" w:rsidRPr="004B7430" w:rsidRDefault="00116331" w:rsidP="00116331">
      <w:pPr>
        <w:rPr>
          <w:rFonts w:ascii="Times New Roman" w:hAnsi="Times New Roman"/>
          <w:b/>
          <w:sz w:val="20"/>
          <w:szCs w:val="20"/>
        </w:rPr>
      </w:pPr>
      <w:r w:rsidRPr="004B7430">
        <w:rPr>
          <w:rFonts w:ascii="Times New Roman" w:hAnsi="Times New Roman"/>
          <w:b/>
          <w:sz w:val="20"/>
          <w:szCs w:val="20"/>
        </w:rPr>
        <w:t>Раздел 1. Общая характеристика сферы реализации муниципальной программы</w:t>
      </w:r>
    </w:p>
    <w:p w14:paraId="0B079A13" w14:textId="77777777" w:rsidR="00116331" w:rsidRPr="004B7430" w:rsidRDefault="00A107A5" w:rsidP="00116331">
      <w:pPr>
        <w:pStyle w:val="ConsPlusNormal"/>
        <w:suppressAutoHyphens/>
        <w:spacing w:before="240" w:after="240"/>
        <w:rPr>
          <w:rFonts w:ascii="Times New Roman" w:hAnsi="Times New Roman" w:cs="Times New Roman"/>
          <w:lang w:eastAsia="en-US"/>
        </w:rPr>
      </w:pPr>
      <w:r w:rsidRPr="004B7430">
        <w:rPr>
          <w:rFonts w:ascii="Times New Roman" w:hAnsi="Times New Roman" w:cs="Times New Roman"/>
        </w:rPr>
        <w:t xml:space="preserve">   </w:t>
      </w:r>
      <w:r w:rsidR="00116331" w:rsidRPr="004B7430">
        <w:rPr>
          <w:rFonts w:ascii="Times New Roman" w:hAnsi="Times New Roman" w:cs="Times New Roman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 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образований.</w:t>
      </w:r>
    </w:p>
    <w:p w14:paraId="3DAE8C64" w14:textId="77777777" w:rsidR="00116331" w:rsidRPr="004B7430" w:rsidRDefault="00116331" w:rsidP="00116331">
      <w:pPr>
        <w:pStyle w:val="af2"/>
        <w:spacing w:before="240" w:after="240"/>
        <w:ind w:firstLine="709"/>
        <w:rPr>
          <w:sz w:val="20"/>
          <w:szCs w:val="20"/>
        </w:rPr>
      </w:pPr>
      <w:r w:rsidRPr="004B7430">
        <w:rPr>
          <w:sz w:val="20"/>
          <w:szCs w:val="20"/>
        </w:rPr>
        <w:t xml:space="preserve">В настоящее время Администрация </w:t>
      </w:r>
      <w:proofErr w:type="spellStart"/>
      <w:r w:rsidRPr="004B7430">
        <w:rPr>
          <w:bCs/>
          <w:sz w:val="20"/>
          <w:szCs w:val="20"/>
        </w:rPr>
        <w:t>Старомеловатского</w:t>
      </w:r>
      <w:proofErr w:type="spellEnd"/>
      <w:r w:rsidRPr="004B7430">
        <w:rPr>
          <w:bCs/>
          <w:sz w:val="20"/>
          <w:szCs w:val="20"/>
        </w:rPr>
        <w:t xml:space="preserve"> сельского поселения</w:t>
      </w:r>
      <w:r w:rsidRPr="004B7430">
        <w:rPr>
          <w:sz w:val="20"/>
          <w:szCs w:val="20"/>
        </w:rPr>
        <w:t xml:space="preserve">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14:paraId="6C4CA8B9" w14:textId="77777777" w:rsidR="00116331" w:rsidRPr="004B7430" w:rsidRDefault="00116331" w:rsidP="00116331">
      <w:pPr>
        <w:spacing w:before="240" w:after="240"/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1) высокий уровень изношенности муниципального имущества;</w:t>
      </w:r>
    </w:p>
    <w:p w14:paraId="53F1BD96" w14:textId="77777777" w:rsidR="00116331" w:rsidRPr="004B7430" w:rsidRDefault="00116331" w:rsidP="00116331">
      <w:pPr>
        <w:spacing w:before="240" w:after="240"/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2) ненадлежащее состояние объектов благоустройства, уличного освещения, недостаточное озеленение улиц в муниципальном образовании;</w:t>
      </w:r>
    </w:p>
    <w:p w14:paraId="7C031169" w14:textId="77777777" w:rsidR="00116331" w:rsidRPr="004B7430" w:rsidRDefault="00116331" w:rsidP="00116331">
      <w:pPr>
        <w:spacing w:before="240" w:after="240"/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3) высокая доля муниципальных дорог и сооружений на них, находящихся в аварийном состоянии;</w:t>
      </w:r>
    </w:p>
    <w:p w14:paraId="1CBFD4E5" w14:textId="77777777" w:rsidR="00116331" w:rsidRPr="004B7430" w:rsidRDefault="00116331" w:rsidP="00116331">
      <w:pPr>
        <w:spacing w:before="240" w:after="240"/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14:paraId="06571077" w14:textId="77777777" w:rsidR="00116331" w:rsidRPr="004B7430" w:rsidRDefault="00116331" w:rsidP="00116331">
      <w:pPr>
        <w:spacing w:before="240" w:after="240"/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14:paraId="551F4C58" w14:textId="77777777" w:rsidR="00116331" w:rsidRPr="004B7430" w:rsidRDefault="00116331" w:rsidP="00116331">
      <w:pPr>
        <w:pStyle w:val="32"/>
        <w:spacing w:before="240" w:after="240"/>
        <w:ind w:left="0" w:right="-83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Содействие повышению эффективности деятельности органов местного самоуправления планируется на базе муниципальной программы </w:t>
      </w:r>
      <w:proofErr w:type="spellStart"/>
      <w:r w:rsidRPr="004B7430">
        <w:rPr>
          <w:rFonts w:ascii="Times New Roman" w:hAnsi="Times New Roman"/>
          <w:bCs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bCs/>
          <w:sz w:val="20"/>
          <w:szCs w:val="20"/>
        </w:rPr>
        <w:t xml:space="preserve"> сельского поселения «Развитие местного самоуправления </w:t>
      </w:r>
      <w:proofErr w:type="spellStart"/>
      <w:r w:rsidRPr="004B7430">
        <w:rPr>
          <w:rFonts w:ascii="Times New Roman" w:hAnsi="Times New Roman"/>
          <w:bCs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bCs/>
          <w:sz w:val="20"/>
          <w:szCs w:val="20"/>
        </w:rPr>
        <w:t xml:space="preserve"> сельского поселения» на 2014 </w:t>
      </w:r>
      <w:r w:rsidRPr="004B7430">
        <w:rPr>
          <w:rFonts w:ascii="Times New Roman" w:hAnsi="Times New Roman"/>
          <w:bCs/>
          <w:sz w:val="20"/>
          <w:szCs w:val="20"/>
        </w:rPr>
        <w:sym w:font="Symbol" w:char="F02D"/>
      </w:r>
      <w:r w:rsidRPr="004B7430">
        <w:rPr>
          <w:rFonts w:ascii="Times New Roman" w:hAnsi="Times New Roman"/>
          <w:bCs/>
          <w:sz w:val="20"/>
          <w:szCs w:val="20"/>
        </w:rPr>
        <w:t xml:space="preserve"> 2019 годы (далее </w:t>
      </w:r>
      <w:r w:rsidRPr="004B7430">
        <w:rPr>
          <w:rFonts w:ascii="Times New Roman" w:hAnsi="Times New Roman"/>
          <w:sz w:val="20"/>
          <w:szCs w:val="20"/>
        </w:rPr>
        <w:t xml:space="preserve">– </w:t>
      </w:r>
      <w:proofErr w:type="gramStart"/>
      <w:r w:rsidRPr="004B7430">
        <w:rPr>
          <w:rFonts w:ascii="Times New Roman" w:hAnsi="Times New Roman"/>
          <w:sz w:val="20"/>
          <w:szCs w:val="20"/>
        </w:rPr>
        <w:t>Муниципальная  программа</w:t>
      </w:r>
      <w:proofErr w:type="gramEnd"/>
      <w:r w:rsidRPr="004B7430">
        <w:rPr>
          <w:rFonts w:ascii="Times New Roman" w:hAnsi="Times New Roman"/>
          <w:sz w:val="20"/>
          <w:szCs w:val="20"/>
        </w:rPr>
        <w:t>)</w:t>
      </w:r>
      <w:r w:rsidRPr="004B7430">
        <w:rPr>
          <w:rFonts w:ascii="Times New Roman" w:hAnsi="Times New Roman"/>
          <w:bCs/>
          <w:sz w:val="20"/>
          <w:szCs w:val="20"/>
        </w:rPr>
        <w:t>.</w:t>
      </w:r>
      <w:r w:rsidRPr="004B7430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Pr="004B7430">
        <w:rPr>
          <w:rFonts w:ascii="Times New Roman" w:hAnsi="Times New Roman"/>
          <w:sz w:val="20"/>
          <w:szCs w:val="20"/>
        </w:rPr>
        <w:t>Муниципальная  программа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призвана обеспечить внедрение системной практики стимулирования органа местного самоуправления к эффективной реализации полномочий, закрепленных за муниципальным образованием.         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4B7430">
          <w:rPr>
            <w:rFonts w:ascii="Times New Roman" w:hAnsi="Times New Roman"/>
            <w:sz w:val="20"/>
            <w:szCs w:val="20"/>
          </w:rPr>
          <w:t>2003 г</w:t>
        </w:r>
      </w:smartTag>
      <w:r w:rsidRPr="004B7430">
        <w:rPr>
          <w:rFonts w:ascii="Times New Roman" w:hAnsi="Times New Roman"/>
          <w:sz w:val="20"/>
          <w:szCs w:val="20"/>
        </w:rPr>
        <w:t>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14:paraId="2CC09EC4" w14:textId="77777777" w:rsidR="00116331" w:rsidRPr="004B7430" w:rsidRDefault="00116331" w:rsidP="00116331">
      <w:pPr>
        <w:suppressAutoHyphens/>
        <w:spacing w:before="240" w:after="240"/>
        <w:ind w:firstLine="72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Использование программно-целевого метода в практике муниципального управления, именно программы являются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14:paraId="74979406" w14:textId="77777777" w:rsidR="00116331" w:rsidRPr="004B7430" w:rsidRDefault="00116331" w:rsidP="00116331">
      <w:pPr>
        <w:suppressAutoHyphens/>
        <w:spacing w:before="240" w:after="240"/>
        <w:ind w:firstLine="72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Разработка и реализация настоящей </w:t>
      </w:r>
      <w:proofErr w:type="gramStart"/>
      <w:r w:rsidRPr="004B7430">
        <w:rPr>
          <w:rFonts w:ascii="Times New Roman" w:hAnsi="Times New Roman"/>
          <w:sz w:val="20"/>
          <w:szCs w:val="20"/>
        </w:rPr>
        <w:t>муниципальной  программы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направлена на мобилизацию внутренних ресурсов местного бюджета в целях эффективного решения задач, создания условий для качественной и эффективной реализации полномочий органов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по решению вопросов местного значения поселения, определенных законодательством Российской Федерации.</w:t>
      </w:r>
    </w:p>
    <w:p w14:paraId="7616ADAD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Реализация муниципальной программы позволит: </w:t>
      </w:r>
    </w:p>
    <w:p w14:paraId="5F11BDA8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-не допустить необоснованное увеличение бюджетных расходов на содержание системы муниципального управления;</w:t>
      </w:r>
    </w:p>
    <w:p w14:paraId="46A5C0F4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lastRenderedPageBreak/>
        <w:t xml:space="preserve">- осуществить контроль </w:t>
      </w:r>
      <w:proofErr w:type="gramStart"/>
      <w:r w:rsidRPr="004B7430">
        <w:rPr>
          <w:rFonts w:ascii="Times New Roman" w:hAnsi="Times New Roman"/>
          <w:sz w:val="20"/>
          <w:szCs w:val="20"/>
        </w:rPr>
        <w:t>за  исполнением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мероприятий муниципальной  программы;</w:t>
      </w:r>
    </w:p>
    <w:p w14:paraId="5FE83232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 осуществить контроль за достижением конечных результатов;</w:t>
      </w:r>
    </w:p>
    <w:p w14:paraId="69DA9508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эффективно использовать финансовые средства </w:t>
      </w:r>
      <w:proofErr w:type="gramStart"/>
      <w:r w:rsidRPr="004B7430">
        <w:rPr>
          <w:rFonts w:ascii="Times New Roman" w:hAnsi="Times New Roman"/>
          <w:sz w:val="20"/>
          <w:szCs w:val="20"/>
        </w:rPr>
        <w:t>муниципальной  программы</w:t>
      </w:r>
      <w:proofErr w:type="gramEnd"/>
      <w:r w:rsidRPr="004B7430">
        <w:rPr>
          <w:rFonts w:ascii="Times New Roman" w:hAnsi="Times New Roman"/>
          <w:sz w:val="20"/>
          <w:szCs w:val="20"/>
        </w:rPr>
        <w:t>.</w:t>
      </w:r>
    </w:p>
    <w:p w14:paraId="01945131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</w:p>
    <w:p w14:paraId="31FB6CE3" w14:textId="77777777" w:rsidR="00116331" w:rsidRPr="004B7430" w:rsidRDefault="00116331" w:rsidP="00116331">
      <w:pPr>
        <w:rPr>
          <w:rFonts w:ascii="Times New Roman" w:hAnsi="Times New Roman"/>
          <w:b/>
          <w:color w:val="FF0000"/>
          <w:sz w:val="20"/>
          <w:szCs w:val="20"/>
        </w:rPr>
      </w:pPr>
      <w:r w:rsidRPr="004B7430">
        <w:rPr>
          <w:rFonts w:ascii="Times New Roman" w:hAnsi="Times New Roman"/>
          <w:b/>
          <w:sz w:val="20"/>
          <w:szCs w:val="20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 w:rsidRPr="004B7430">
        <w:rPr>
          <w:rFonts w:ascii="Times New Roman" w:hAnsi="Times New Roman"/>
          <w:sz w:val="20"/>
          <w:szCs w:val="20"/>
        </w:rPr>
        <w:t xml:space="preserve"> </w:t>
      </w:r>
      <w:r w:rsidRPr="004B7430">
        <w:rPr>
          <w:rFonts w:ascii="Times New Roman" w:hAnsi="Times New Roman"/>
          <w:b/>
          <w:sz w:val="20"/>
          <w:szCs w:val="20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14:paraId="158D2120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b/>
          <w:sz w:val="20"/>
          <w:szCs w:val="20"/>
        </w:rPr>
        <w:t xml:space="preserve">             </w:t>
      </w:r>
      <w:r w:rsidRPr="004B7430">
        <w:rPr>
          <w:rFonts w:ascii="Times New Roman" w:hAnsi="Times New Roman"/>
          <w:sz w:val="20"/>
          <w:szCs w:val="20"/>
        </w:rPr>
        <w:t xml:space="preserve">Содействие развитию местного самоуправления определено одним </w:t>
      </w:r>
      <w:r w:rsidRPr="004B7430">
        <w:rPr>
          <w:rFonts w:ascii="Times New Roman" w:hAnsi="Times New Roman"/>
          <w:sz w:val="20"/>
          <w:szCs w:val="20"/>
        </w:rPr>
        <w:br/>
        <w:t xml:space="preserve">из важнейших принципов деятельности органов государственной власти субъекта Российской Федерации Федеральным </w:t>
      </w:r>
      <w:hyperlink r:id="rId8" w:history="1">
        <w:r w:rsidRPr="004B7430">
          <w:rPr>
            <w:rFonts w:ascii="Times New Roman" w:hAnsi="Times New Roman"/>
            <w:sz w:val="20"/>
            <w:szCs w:val="20"/>
          </w:rPr>
          <w:t>закон</w:t>
        </w:r>
      </w:hyperlink>
      <w:r w:rsidRPr="004B7430">
        <w:rPr>
          <w:rFonts w:ascii="Times New Roman" w:hAnsi="Times New Roman"/>
          <w:sz w:val="20"/>
          <w:szCs w:val="20"/>
        </w:rPr>
        <w:t xml:space="preserve">ом от 06.10.1999 №184-ФЗ </w:t>
      </w:r>
      <w:r w:rsidRPr="004B7430">
        <w:rPr>
          <w:rFonts w:ascii="Times New Roman" w:hAnsi="Times New Roman"/>
          <w:sz w:val="20"/>
          <w:szCs w:val="20"/>
        </w:rPr>
        <w:br/>
        <w:t xml:space="preserve">«Об общих принципах организации законодательных (представительных) </w:t>
      </w:r>
      <w:r w:rsidRPr="004B7430">
        <w:rPr>
          <w:rFonts w:ascii="Times New Roman" w:hAnsi="Times New Roman"/>
          <w:sz w:val="20"/>
          <w:szCs w:val="20"/>
        </w:rPr>
        <w:br/>
        <w:t>и исполнительных органов государственной власти субъектов Российской Федерации».</w:t>
      </w:r>
    </w:p>
    <w:p w14:paraId="623C93BD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14:paraId="48FCAA51" w14:textId="77777777" w:rsidR="00116331" w:rsidRPr="004B7430" w:rsidRDefault="00116331" w:rsidP="00116331">
      <w:pPr>
        <w:suppressAutoHyphens/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14:paraId="201EAFC2" w14:textId="77777777" w:rsidR="00116331" w:rsidRPr="004B7430" w:rsidRDefault="00116331" w:rsidP="00116331">
      <w:pPr>
        <w:suppressAutoHyphens/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14:paraId="54496025" w14:textId="77777777" w:rsidR="00116331" w:rsidRPr="004B7430" w:rsidRDefault="00116331" w:rsidP="00116331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С учетом перечисленных приоритетов целью </w:t>
      </w:r>
      <w:proofErr w:type="gramStart"/>
      <w:r w:rsidRPr="004B7430">
        <w:rPr>
          <w:rFonts w:ascii="Times New Roman" w:hAnsi="Times New Roman"/>
          <w:sz w:val="20"/>
          <w:szCs w:val="20"/>
        </w:rPr>
        <w:t>муниципальной  программы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определено удовлетворение потребностей населения и организаций в качественных условиях, обеспечивающих благоприятные условия для проживания и успешной деятельности.</w:t>
      </w:r>
    </w:p>
    <w:p w14:paraId="1DFA4DE6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</w:t>
      </w:r>
      <w:r w:rsidRPr="004B7430">
        <w:rPr>
          <w:rFonts w:ascii="Times New Roman" w:hAnsi="Times New Roman"/>
          <w:sz w:val="20"/>
          <w:szCs w:val="20"/>
          <w:lang w:eastAsia="en-US"/>
        </w:rPr>
        <w:t xml:space="preserve">Основная цель </w:t>
      </w:r>
      <w:proofErr w:type="gramStart"/>
      <w:r w:rsidRPr="004B7430">
        <w:rPr>
          <w:rFonts w:ascii="Times New Roman" w:hAnsi="Times New Roman"/>
          <w:sz w:val="20"/>
          <w:szCs w:val="20"/>
        </w:rPr>
        <w:t>муниципальной  программы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- содействие повышению комфортности условий жизнедеятельности в поселении  и эффективной реализации органом местного самоуправления полномочий, закрепленных за муниципальным образованием.</w:t>
      </w:r>
    </w:p>
    <w:p w14:paraId="268B3DF5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  <w:lang w:eastAsia="en-US"/>
        </w:rPr>
      </w:pPr>
      <w:r w:rsidRPr="004B7430">
        <w:rPr>
          <w:rFonts w:ascii="Times New Roman" w:hAnsi="Times New Roman"/>
          <w:sz w:val="20"/>
          <w:szCs w:val="20"/>
          <w:lang w:eastAsia="en-US"/>
        </w:rPr>
        <w:t xml:space="preserve">        </w:t>
      </w:r>
      <w:r w:rsidRPr="004B7430">
        <w:rPr>
          <w:rFonts w:ascii="Times New Roman" w:hAnsi="Times New Roman"/>
          <w:sz w:val="20"/>
          <w:szCs w:val="20"/>
        </w:rPr>
        <w:t xml:space="preserve">Для достижения поставленной цели необходимо решение следующих задач, сгруппированных по основным направлениям </w:t>
      </w:r>
      <w:proofErr w:type="gramStart"/>
      <w:r w:rsidRPr="004B7430">
        <w:rPr>
          <w:rFonts w:ascii="Times New Roman" w:hAnsi="Times New Roman"/>
          <w:sz w:val="20"/>
          <w:szCs w:val="20"/>
        </w:rPr>
        <w:t>муниципальной  программы</w:t>
      </w:r>
      <w:proofErr w:type="gramEnd"/>
      <w:r w:rsidRPr="004B7430">
        <w:rPr>
          <w:rFonts w:ascii="Times New Roman" w:hAnsi="Times New Roman"/>
          <w:sz w:val="20"/>
          <w:szCs w:val="20"/>
        </w:rPr>
        <w:t>:</w:t>
      </w:r>
    </w:p>
    <w:p w14:paraId="46D4ABD5" w14:textId="77777777" w:rsidR="00116331" w:rsidRPr="004B7430" w:rsidRDefault="00116331" w:rsidP="00116331">
      <w:pPr>
        <w:pStyle w:val="ConsPlusCel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 xml:space="preserve">в части содействия повышению эффективности деятельности органа местного самоуправления в </w:t>
      </w:r>
      <w:proofErr w:type="spellStart"/>
      <w:r w:rsidRPr="004B7430">
        <w:rPr>
          <w:rFonts w:ascii="Times New Roman" w:hAnsi="Times New Roman" w:cs="Times New Roman"/>
          <w:bCs/>
        </w:rPr>
        <w:t>Старомеловатском</w:t>
      </w:r>
      <w:proofErr w:type="spellEnd"/>
      <w:r w:rsidRPr="004B7430">
        <w:rPr>
          <w:rFonts w:ascii="Times New Roman" w:hAnsi="Times New Roman" w:cs="Times New Roman"/>
          <w:bCs/>
        </w:rPr>
        <w:t xml:space="preserve"> сельском поселении</w:t>
      </w:r>
      <w:r w:rsidRPr="004B7430">
        <w:rPr>
          <w:rFonts w:ascii="Times New Roman" w:hAnsi="Times New Roman" w:cs="Times New Roman"/>
        </w:rPr>
        <w:t>:</w:t>
      </w:r>
    </w:p>
    <w:p w14:paraId="67D0DD53" w14:textId="77777777" w:rsidR="00116331" w:rsidRPr="004B7430" w:rsidRDefault="00116331" w:rsidP="00116331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>содействие вовлечению жителей в благоустройство населенного пункта;</w:t>
      </w:r>
    </w:p>
    <w:p w14:paraId="52C795EA" w14:textId="77777777" w:rsidR="00116331" w:rsidRPr="004B7430" w:rsidRDefault="00116331" w:rsidP="00116331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ab/>
        <w:t>содействие повышению уровня транспортно-эксплуатационного состояния автомобильных дорог местного значения сельского поселения;</w:t>
      </w:r>
    </w:p>
    <w:p w14:paraId="4DCF06E7" w14:textId="77777777" w:rsidR="00116331" w:rsidRPr="004B7430" w:rsidRDefault="00116331" w:rsidP="00116331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  <w:r w:rsidRPr="004B7430">
        <w:rPr>
          <w:rFonts w:ascii="Times New Roman" w:hAnsi="Times New Roman" w:cs="Times New Roman"/>
          <w:sz w:val="20"/>
          <w:szCs w:val="20"/>
        </w:rPr>
        <w:t>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14:paraId="1A489E0B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  <w:lang w:eastAsia="en-US"/>
        </w:rPr>
      </w:pPr>
      <w:r w:rsidRPr="004B7430">
        <w:rPr>
          <w:rFonts w:ascii="Times New Roman" w:hAnsi="Times New Roman"/>
          <w:sz w:val="20"/>
          <w:szCs w:val="20"/>
        </w:rPr>
        <w:t xml:space="preserve">       </w:t>
      </w:r>
      <w:r w:rsidRPr="004B7430">
        <w:rPr>
          <w:rFonts w:ascii="Times New Roman" w:hAnsi="Times New Roman"/>
          <w:sz w:val="20"/>
          <w:szCs w:val="20"/>
          <w:lang w:eastAsia="en-US"/>
        </w:rPr>
        <w:t xml:space="preserve">Достижение цели </w:t>
      </w:r>
      <w:proofErr w:type="gramStart"/>
      <w:r w:rsidRPr="004B7430">
        <w:rPr>
          <w:rFonts w:ascii="Times New Roman" w:hAnsi="Times New Roman"/>
          <w:sz w:val="20"/>
          <w:szCs w:val="20"/>
        </w:rPr>
        <w:t>муниципальной  программы</w:t>
      </w:r>
      <w:proofErr w:type="gramEnd"/>
      <w:r w:rsidRPr="004B7430">
        <w:rPr>
          <w:rFonts w:ascii="Times New Roman" w:hAnsi="Times New Roman"/>
          <w:sz w:val="20"/>
          <w:szCs w:val="20"/>
          <w:lang w:eastAsia="en-US"/>
        </w:rPr>
        <w:t xml:space="preserve"> будет осуществляться путем решения задач в рамках подпрограммы.</w:t>
      </w:r>
    </w:p>
    <w:p w14:paraId="6EE3C277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  <w:lang w:eastAsia="en-US"/>
        </w:rPr>
      </w:pPr>
      <w:r w:rsidRPr="004B7430">
        <w:rPr>
          <w:rFonts w:ascii="Times New Roman" w:hAnsi="Times New Roman"/>
          <w:sz w:val="20"/>
          <w:szCs w:val="20"/>
        </w:rPr>
        <w:t xml:space="preserve">        </w:t>
      </w:r>
      <w:r w:rsidRPr="004B7430">
        <w:rPr>
          <w:rFonts w:ascii="Times New Roman" w:hAnsi="Times New Roman"/>
          <w:sz w:val="20"/>
          <w:szCs w:val="20"/>
          <w:lang w:eastAsia="en-US"/>
        </w:rPr>
        <w:t xml:space="preserve">Состава целей, задач и подпрограммы </w:t>
      </w:r>
      <w:proofErr w:type="gramStart"/>
      <w:r w:rsidRPr="004B7430">
        <w:rPr>
          <w:rFonts w:ascii="Times New Roman" w:hAnsi="Times New Roman"/>
          <w:sz w:val="20"/>
          <w:szCs w:val="20"/>
        </w:rPr>
        <w:t>муниципальной  программы</w:t>
      </w:r>
      <w:proofErr w:type="gramEnd"/>
      <w:r w:rsidRPr="004B7430">
        <w:rPr>
          <w:rFonts w:ascii="Times New Roman" w:hAnsi="Times New Roman"/>
          <w:sz w:val="20"/>
          <w:szCs w:val="20"/>
          <w:lang w:eastAsia="en-US"/>
        </w:rPr>
        <w:t xml:space="preserve"> требует решения комплекса задач подпрограммы.</w:t>
      </w:r>
    </w:p>
    <w:p w14:paraId="32A85175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  <w:lang w:eastAsia="en-US"/>
        </w:rPr>
      </w:pPr>
      <w:r w:rsidRPr="004B7430">
        <w:rPr>
          <w:rFonts w:ascii="Times New Roman" w:hAnsi="Times New Roman"/>
          <w:sz w:val="20"/>
          <w:szCs w:val="20"/>
        </w:rPr>
        <w:t xml:space="preserve">       </w:t>
      </w:r>
      <w:r w:rsidRPr="004B7430">
        <w:rPr>
          <w:rFonts w:ascii="Times New Roman" w:hAnsi="Times New Roman"/>
          <w:sz w:val="20"/>
          <w:szCs w:val="20"/>
          <w:lang w:eastAsia="en-US"/>
        </w:rPr>
        <w:t xml:space="preserve">Паспорта </w:t>
      </w:r>
      <w:proofErr w:type="gramStart"/>
      <w:r w:rsidRPr="004B7430">
        <w:rPr>
          <w:rFonts w:ascii="Times New Roman" w:hAnsi="Times New Roman"/>
          <w:sz w:val="20"/>
          <w:szCs w:val="20"/>
        </w:rPr>
        <w:t>муниципальной  программы</w:t>
      </w:r>
      <w:proofErr w:type="gramEnd"/>
      <w:r w:rsidRPr="004B7430">
        <w:rPr>
          <w:rFonts w:ascii="Times New Roman" w:hAnsi="Times New Roman"/>
          <w:sz w:val="20"/>
          <w:szCs w:val="20"/>
          <w:lang w:eastAsia="en-US"/>
        </w:rPr>
        <w:t xml:space="preserve"> и ее подпрограммы содержат описание ожидаемых результатов их реализации, а также количественные характеристики в виде целевых индикаторов и показателей</w:t>
      </w:r>
      <w:r w:rsidRPr="004B7430">
        <w:rPr>
          <w:rFonts w:ascii="Times New Roman" w:hAnsi="Times New Roman"/>
          <w:sz w:val="20"/>
          <w:szCs w:val="20"/>
        </w:rPr>
        <w:t xml:space="preserve"> муниципальной  программы</w:t>
      </w:r>
      <w:r w:rsidRPr="004B7430">
        <w:rPr>
          <w:rFonts w:ascii="Times New Roman" w:hAnsi="Times New Roman"/>
          <w:sz w:val="20"/>
          <w:szCs w:val="20"/>
          <w:lang w:eastAsia="en-US"/>
        </w:rPr>
        <w:t xml:space="preserve"> (подпрограммы).</w:t>
      </w:r>
    </w:p>
    <w:p w14:paraId="7E49C3A7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  <w:lang w:eastAsia="en-US"/>
        </w:rPr>
      </w:pPr>
      <w:r w:rsidRPr="004B7430">
        <w:rPr>
          <w:rFonts w:ascii="Times New Roman" w:hAnsi="Times New Roman"/>
          <w:sz w:val="20"/>
          <w:szCs w:val="20"/>
        </w:rPr>
        <w:t xml:space="preserve">       </w:t>
      </w:r>
      <w:r w:rsidRPr="004B7430">
        <w:rPr>
          <w:rFonts w:ascii="Times New Roman" w:hAnsi="Times New Roman"/>
          <w:sz w:val="20"/>
          <w:szCs w:val="20"/>
          <w:lang w:eastAsia="en-US"/>
        </w:rPr>
        <w:t xml:space="preserve">Количественные и качественные результаты </w:t>
      </w:r>
      <w:proofErr w:type="gramStart"/>
      <w:r w:rsidRPr="004B7430">
        <w:rPr>
          <w:rFonts w:ascii="Times New Roman" w:hAnsi="Times New Roman"/>
          <w:sz w:val="20"/>
          <w:szCs w:val="20"/>
        </w:rPr>
        <w:t>муниципальной  программы</w:t>
      </w:r>
      <w:proofErr w:type="gramEnd"/>
      <w:r w:rsidRPr="004B7430">
        <w:rPr>
          <w:rFonts w:ascii="Times New Roman" w:hAnsi="Times New Roman"/>
          <w:sz w:val="20"/>
          <w:szCs w:val="20"/>
          <w:lang w:eastAsia="en-US"/>
        </w:rPr>
        <w:t xml:space="preserve"> будут определяться по итоговым значениям индикаторов согласно приложению  № 1 к </w:t>
      </w:r>
      <w:r w:rsidRPr="004B7430">
        <w:rPr>
          <w:rFonts w:ascii="Times New Roman" w:hAnsi="Times New Roman"/>
          <w:sz w:val="20"/>
          <w:szCs w:val="20"/>
        </w:rPr>
        <w:t>муниципальной  программе</w:t>
      </w:r>
      <w:r w:rsidRPr="004B7430">
        <w:rPr>
          <w:rFonts w:ascii="Times New Roman" w:hAnsi="Times New Roman"/>
          <w:sz w:val="20"/>
          <w:szCs w:val="20"/>
          <w:lang w:eastAsia="en-US"/>
        </w:rPr>
        <w:t>.</w:t>
      </w:r>
    </w:p>
    <w:p w14:paraId="6EE3C8D0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  <w:lang w:eastAsia="en-US"/>
        </w:rPr>
      </w:pPr>
      <w:r w:rsidRPr="004B7430">
        <w:rPr>
          <w:rFonts w:ascii="Times New Roman" w:hAnsi="Times New Roman"/>
          <w:b/>
          <w:sz w:val="20"/>
          <w:szCs w:val="20"/>
          <w:lang w:eastAsia="en-US"/>
        </w:rPr>
        <w:tab/>
      </w:r>
      <w:r w:rsidRPr="004B7430">
        <w:rPr>
          <w:rFonts w:ascii="Times New Roman" w:hAnsi="Times New Roman"/>
          <w:sz w:val="20"/>
          <w:szCs w:val="20"/>
          <w:lang w:eastAsia="en-US"/>
        </w:rPr>
        <w:t xml:space="preserve">Мероприятия </w:t>
      </w:r>
      <w:proofErr w:type="gramStart"/>
      <w:r w:rsidRPr="004B7430">
        <w:rPr>
          <w:rFonts w:ascii="Times New Roman" w:hAnsi="Times New Roman"/>
          <w:sz w:val="20"/>
          <w:szCs w:val="20"/>
        </w:rPr>
        <w:t>муниципальной  программы</w:t>
      </w:r>
      <w:proofErr w:type="gramEnd"/>
      <w:r w:rsidRPr="004B7430">
        <w:rPr>
          <w:rFonts w:ascii="Times New Roman" w:hAnsi="Times New Roman"/>
          <w:sz w:val="20"/>
          <w:szCs w:val="20"/>
          <w:lang w:eastAsia="en-US"/>
        </w:rPr>
        <w:t xml:space="preserve"> и подпрограммы, связанные с социально-экономическим развитием сельского поселения, носят постоянный, непрерывный характер, а финансирование мероприятий зависит от возможностей бюджета </w:t>
      </w:r>
      <w:proofErr w:type="spellStart"/>
      <w:r w:rsidRPr="004B7430">
        <w:rPr>
          <w:rFonts w:ascii="Times New Roman" w:hAnsi="Times New Roman"/>
          <w:bCs/>
          <w:spacing w:val="-1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  <w:lang w:eastAsia="en-US"/>
        </w:rPr>
        <w:t xml:space="preserve"> сельского поселения. В связи с этим, в пределах срока действия программы этап реализации соответствует одному году. Программа рассчитана на 2014-2022 годы. Реализация </w:t>
      </w:r>
      <w:proofErr w:type="gramStart"/>
      <w:r w:rsidRPr="004B7430">
        <w:rPr>
          <w:rFonts w:ascii="Times New Roman" w:hAnsi="Times New Roman"/>
          <w:sz w:val="20"/>
          <w:szCs w:val="20"/>
        </w:rPr>
        <w:t>муниципальной  программы</w:t>
      </w:r>
      <w:proofErr w:type="gramEnd"/>
      <w:r w:rsidRPr="004B7430">
        <w:rPr>
          <w:rFonts w:ascii="Times New Roman" w:hAnsi="Times New Roman"/>
          <w:sz w:val="20"/>
          <w:szCs w:val="20"/>
          <w:lang w:eastAsia="en-US"/>
        </w:rPr>
        <w:t xml:space="preserve"> осуществляется ежегодно.</w:t>
      </w:r>
    </w:p>
    <w:p w14:paraId="339BCA2D" w14:textId="77777777" w:rsidR="00116331" w:rsidRPr="004B7430" w:rsidRDefault="00116331" w:rsidP="00116331">
      <w:pPr>
        <w:rPr>
          <w:rFonts w:ascii="Times New Roman" w:hAnsi="Times New Roman"/>
          <w:b/>
          <w:sz w:val="20"/>
          <w:szCs w:val="20"/>
        </w:rPr>
      </w:pPr>
      <w:r w:rsidRPr="004B7430">
        <w:rPr>
          <w:rFonts w:ascii="Times New Roman" w:hAnsi="Times New Roman"/>
          <w:b/>
          <w:sz w:val="20"/>
          <w:szCs w:val="20"/>
        </w:rPr>
        <w:t>Раздел 3. Обоснование выделения подпрограмм, и обобщенная характеристика основных мероприятий муниципальной программы</w:t>
      </w:r>
    </w:p>
    <w:p w14:paraId="7AA7E880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Для достижения заявленных целей и решения поставленных задач в рамках настоящей муниципальной программы </w:t>
      </w:r>
      <w:proofErr w:type="gramStart"/>
      <w:r w:rsidRPr="004B7430">
        <w:rPr>
          <w:rFonts w:ascii="Times New Roman" w:hAnsi="Times New Roman"/>
          <w:sz w:val="20"/>
          <w:szCs w:val="20"/>
        </w:rPr>
        <w:t>« Развитие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поселения» на 2014-202</w:t>
      </w:r>
      <w:r w:rsidR="002042EB" w:rsidRPr="004B7430">
        <w:rPr>
          <w:rFonts w:ascii="Times New Roman" w:hAnsi="Times New Roman"/>
          <w:sz w:val="20"/>
          <w:szCs w:val="20"/>
        </w:rPr>
        <w:t>5</w:t>
      </w:r>
      <w:r w:rsidRPr="004B7430">
        <w:rPr>
          <w:rFonts w:ascii="Times New Roman" w:hAnsi="Times New Roman"/>
          <w:sz w:val="20"/>
          <w:szCs w:val="20"/>
        </w:rPr>
        <w:t xml:space="preserve"> годы предусмотрена реализация одной   подпрограммы «Обеспечение реализации муниципальной программы». </w:t>
      </w:r>
      <w:proofErr w:type="gramStart"/>
      <w:r w:rsidRPr="004B7430">
        <w:rPr>
          <w:rFonts w:ascii="Times New Roman" w:hAnsi="Times New Roman"/>
          <w:sz w:val="20"/>
          <w:szCs w:val="20"/>
        </w:rPr>
        <w:t>Указанная  подпрограмма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выделена исходя из поставленной в муниципальной  программе цели и решаемых в ее рамках задач, а также обособленности, приоритетности и актуальности направлений реализации муниципальной  программы.</w:t>
      </w:r>
    </w:p>
    <w:p w14:paraId="168F73A2" w14:textId="77777777" w:rsidR="00116331" w:rsidRPr="004B7430" w:rsidRDefault="00116331" w:rsidP="00116331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  <w:r w:rsidRPr="004B7430">
        <w:rPr>
          <w:rFonts w:ascii="Times New Roman" w:hAnsi="Times New Roman" w:cs="Times New Roman"/>
          <w:sz w:val="20"/>
          <w:szCs w:val="20"/>
        </w:rPr>
        <w:t xml:space="preserve">По подпрограмме 1 </w:t>
      </w:r>
      <w:proofErr w:type="gramStart"/>
      <w:r w:rsidRPr="004B7430">
        <w:rPr>
          <w:rFonts w:ascii="Times New Roman" w:hAnsi="Times New Roman" w:cs="Times New Roman"/>
          <w:sz w:val="20"/>
          <w:szCs w:val="20"/>
        </w:rPr>
        <w:t>« Обеспечение</w:t>
      </w:r>
      <w:proofErr w:type="gramEnd"/>
      <w:r w:rsidRPr="004B7430">
        <w:rPr>
          <w:rFonts w:ascii="Times New Roman" w:hAnsi="Times New Roman" w:cs="Times New Roman"/>
          <w:sz w:val="20"/>
          <w:szCs w:val="20"/>
        </w:rPr>
        <w:t xml:space="preserve"> реализации муниципальной программы » предусмотрено тридцать </w:t>
      </w:r>
      <w:r w:rsidR="00071AA1" w:rsidRPr="004B7430">
        <w:rPr>
          <w:rFonts w:ascii="Times New Roman" w:hAnsi="Times New Roman" w:cs="Times New Roman"/>
          <w:sz w:val="20"/>
          <w:szCs w:val="20"/>
        </w:rPr>
        <w:t xml:space="preserve">семь </w:t>
      </w:r>
      <w:r w:rsidRPr="004B7430">
        <w:rPr>
          <w:rFonts w:ascii="Times New Roman" w:hAnsi="Times New Roman" w:cs="Times New Roman"/>
          <w:sz w:val="20"/>
          <w:szCs w:val="20"/>
        </w:rPr>
        <w:t>основных мероприятий:</w:t>
      </w:r>
    </w:p>
    <w:p w14:paraId="1853CE84" w14:textId="77777777" w:rsidR="00116331" w:rsidRPr="004B7430" w:rsidRDefault="00116331" w:rsidP="00116331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</w:p>
    <w:p w14:paraId="62266E6D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1. Расходы на обеспечение деятельности органов местного самоуправления (администрация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gramStart"/>
      <w:r w:rsidRPr="004B7430">
        <w:rPr>
          <w:rFonts w:ascii="Times New Roman" w:hAnsi="Times New Roman"/>
          <w:sz w:val="20"/>
          <w:szCs w:val="20"/>
        </w:rPr>
        <w:t>Петропавловского  муниципального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района Воронежской области).                                                   </w:t>
      </w:r>
    </w:p>
    <w:p w14:paraId="77672895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2. Расходы на обеспечение деятельности главы местного самоуправления.</w:t>
      </w:r>
    </w:p>
    <w:p w14:paraId="4B8CC5ED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3. Проведение выборов главы местного самоуправления.</w:t>
      </w:r>
    </w:p>
    <w:p w14:paraId="72920137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4. Осуществление первичного воинского учета на территориях, где отсутствуют военные комиссариаты.</w:t>
      </w:r>
    </w:p>
    <w:p w14:paraId="66459F4D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5. Мероприятия в сфере защиты населения от чрезвычайных ситуаций и пожаров.</w:t>
      </w:r>
    </w:p>
    <w:p w14:paraId="17FD44C9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6. Мероприятия по развитию сети автомобильных </w:t>
      </w:r>
      <w:proofErr w:type="gramStart"/>
      <w:r w:rsidRPr="004B7430">
        <w:rPr>
          <w:rFonts w:ascii="Times New Roman" w:hAnsi="Times New Roman"/>
          <w:sz w:val="20"/>
          <w:szCs w:val="20"/>
        </w:rPr>
        <w:t>дорог  общего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пользования сельского поселения.</w:t>
      </w:r>
    </w:p>
    <w:p w14:paraId="6A449780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7. Мероприятия по развитию и содержанию уличного освещения сельского поселения.</w:t>
      </w:r>
    </w:p>
    <w:p w14:paraId="64750A73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8. Мероприятия по организации и содержанию мест захоронения сельского поселения.</w:t>
      </w:r>
    </w:p>
    <w:p w14:paraId="791ECEC4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9.  Прочие </w:t>
      </w:r>
      <w:proofErr w:type="gramStart"/>
      <w:r w:rsidRPr="004B7430">
        <w:rPr>
          <w:rFonts w:ascii="Times New Roman" w:hAnsi="Times New Roman"/>
          <w:sz w:val="20"/>
          <w:szCs w:val="20"/>
        </w:rPr>
        <w:t>мероприятия  по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благоустройству поселения.</w:t>
      </w:r>
    </w:p>
    <w:p w14:paraId="2DEF321C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lastRenderedPageBreak/>
        <w:t>10. Комплектование книжных фондов библиотек сельского поселения.</w:t>
      </w:r>
    </w:p>
    <w:p w14:paraId="4C622E38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11. Расходы на обеспечение деятельности (оказание услуг) </w:t>
      </w:r>
      <w:proofErr w:type="gramStart"/>
      <w:r w:rsidRPr="004B7430">
        <w:rPr>
          <w:rFonts w:ascii="Times New Roman" w:hAnsi="Times New Roman"/>
          <w:sz w:val="20"/>
          <w:szCs w:val="20"/>
        </w:rPr>
        <w:t>муниципальных  учреждений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(Муниципальное казенное учреждение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«Досуг»).</w:t>
      </w:r>
    </w:p>
    <w:p w14:paraId="6D93F036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12.  Доплаты к пенсиям муниципальных служащих сельского поселения.</w:t>
      </w:r>
    </w:p>
    <w:p w14:paraId="5F732799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13. Выплата социальной </w:t>
      </w:r>
      <w:proofErr w:type="gramStart"/>
      <w:r w:rsidRPr="004B7430">
        <w:rPr>
          <w:rFonts w:ascii="Times New Roman" w:hAnsi="Times New Roman"/>
          <w:sz w:val="20"/>
          <w:szCs w:val="20"/>
        </w:rPr>
        <w:t>помощи  отдельным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категориям граждан  сельского поселения.</w:t>
      </w:r>
    </w:p>
    <w:p w14:paraId="5FC30CA5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14. Мероприятия в области физической культуры и спорта.</w:t>
      </w:r>
    </w:p>
    <w:p w14:paraId="58C8FDA4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15. Благоустройство парков, скверов, бульваров, зон отдыха, садов.</w:t>
      </w:r>
    </w:p>
    <w:p w14:paraId="31B76567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16. Благоустройство парка «Радуга» по ул. Мира   села Старая Меловая Петропавловского района Воронежской области.</w:t>
      </w:r>
    </w:p>
    <w:p w14:paraId="63B9FEAD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17. Развитие социальной и инженерной инфраструктуры.</w:t>
      </w:r>
    </w:p>
    <w:p w14:paraId="716C2004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18. Устройство тротуаров в селе Старая Меловая Петропавловского муниципального района Воронежской области.</w:t>
      </w:r>
    </w:p>
    <w:p w14:paraId="5C152C3E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19. Основное мероприятие «Финансирование обеспечения резерва горюче-смазочных материалов на период </w:t>
      </w:r>
      <w:proofErr w:type="gramStart"/>
      <w:r w:rsidRPr="004B7430">
        <w:rPr>
          <w:rFonts w:ascii="Times New Roman" w:hAnsi="Times New Roman"/>
          <w:sz w:val="20"/>
          <w:szCs w:val="20"/>
        </w:rPr>
        <w:t>действия  особого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период» (Резервный фонд правительства Воронежской области). </w:t>
      </w:r>
    </w:p>
    <w:p w14:paraId="334F2ADB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20. Повышение </w:t>
      </w:r>
      <w:proofErr w:type="gramStart"/>
      <w:r w:rsidRPr="004B7430">
        <w:rPr>
          <w:rFonts w:ascii="Times New Roman" w:hAnsi="Times New Roman"/>
          <w:sz w:val="20"/>
          <w:szCs w:val="20"/>
        </w:rPr>
        <w:t>энергетической  эффективности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 экономики Воронежской области и сокращение энергетических издержек в бюджетном секторе на </w:t>
      </w:r>
      <w:r w:rsidR="002D675F" w:rsidRPr="004B7430">
        <w:rPr>
          <w:rFonts w:ascii="Times New Roman" w:hAnsi="Times New Roman"/>
          <w:sz w:val="20"/>
          <w:szCs w:val="20"/>
        </w:rPr>
        <w:t>2020</w:t>
      </w:r>
      <w:r w:rsidRPr="004B7430">
        <w:rPr>
          <w:rFonts w:ascii="Times New Roman" w:hAnsi="Times New Roman"/>
          <w:sz w:val="20"/>
          <w:szCs w:val="20"/>
        </w:rPr>
        <w:t>-202</w:t>
      </w:r>
      <w:r w:rsidR="002D675F" w:rsidRPr="004B7430">
        <w:rPr>
          <w:rFonts w:ascii="Times New Roman" w:hAnsi="Times New Roman"/>
          <w:sz w:val="20"/>
          <w:szCs w:val="20"/>
        </w:rPr>
        <w:t>2</w:t>
      </w:r>
      <w:r w:rsidRPr="004B7430">
        <w:rPr>
          <w:rFonts w:ascii="Times New Roman" w:hAnsi="Times New Roman"/>
          <w:sz w:val="20"/>
          <w:szCs w:val="20"/>
        </w:rPr>
        <w:t xml:space="preserve"> годы.</w:t>
      </w:r>
    </w:p>
    <w:p w14:paraId="7F2BCF59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21. Процентные платежи по муниципальному долгу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Петропавловского муниципального района Воронежской области.</w:t>
      </w:r>
    </w:p>
    <w:p w14:paraId="4EBE8796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22. Поощрение поселений Петропавловского района по результатам </w:t>
      </w:r>
      <w:proofErr w:type="gramStart"/>
      <w:r w:rsidRPr="004B7430">
        <w:rPr>
          <w:rFonts w:ascii="Times New Roman" w:hAnsi="Times New Roman"/>
          <w:sz w:val="20"/>
          <w:szCs w:val="20"/>
        </w:rPr>
        <w:t>оценки  эффективности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их деятельности.</w:t>
      </w:r>
    </w:p>
    <w:p w14:paraId="7E6461E0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23. Государственная поддержка муниципальных учреждений культуры.</w:t>
      </w:r>
    </w:p>
    <w:p w14:paraId="6C0BCD27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24. Иные межбюджетные трансферты на осуществление части полномочий по решению вопросов местного значения.</w:t>
      </w:r>
    </w:p>
    <w:p w14:paraId="1BCA37E6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25. Управление резервным фондом администрации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Петропавловского муниципального района Воронежской области и иными средствами на исполнение расходных обязательств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Петропавловского муниципального района Воронежской области.</w:t>
      </w:r>
    </w:p>
    <w:p w14:paraId="37CF273B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26. Регулирование вопросов административно-территориального устройства.</w:t>
      </w:r>
    </w:p>
    <w:p w14:paraId="2120D083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27. Развитие библиотечного дела.</w:t>
      </w:r>
    </w:p>
    <w:p w14:paraId="02EBEF69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28. Расходы по обеспечению качественными жилищно-коммунальными услугами населения (приобретение коммунальной специализированной техники).</w:t>
      </w:r>
    </w:p>
    <w:p w14:paraId="304C3D00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29. Прочие общегосударственные расходы.</w:t>
      </w:r>
    </w:p>
    <w:p w14:paraId="77CD0922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30. </w:t>
      </w:r>
      <w:r w:rsidRPr="004B7430">
        <w:rPr>
          <w:rFonts w:ascii="Times New Roman" w:hAnsi="Times New Roman"/>
          <w:color w:val="000000"/>
          <w:sz w:val="20"/>
          <w:szCs w:val="20"/>
        </w:rPr>
        <w:t>Основное мероприятие «Оказание материальной помощи малоимущим гражданам, участникам и инвалидам ВОВ на компенсацию затрат по приобретению оборудования для перехода на цифровое эфирное телерадиовещание».</w:t>
      </w:r>
    </w:p>
    <w:p w14:paraId="0FE44FEC" w14:textId="77777777" w:rsidR="00116331" w:rsidRPr="004B7430" w:rsidRDefault="00116331" w:rsidP="006C28E0">
      <w:pPr>
        <w:suppressAutoHyphens/>
        <w:ind w:left="170" w:right="170"/>
        <w:jc w:val="left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31. Основное мероприятие «Мероприятие в </w:t>
      </w:r>
      <w:r w:rsidRPr="004B7430">
        <w:rPr>
          <w:rFonts w:ascii="Times New Roman" w:hAnsi="Times New Roman"/>
          <w:sz w:val="20"/>
          <w:szCs w:val="20"/>
        </w:rPr>
        <w:t>области коммунального хозяйства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поселения»</w:t>
      </w:r>
    </w:p>
    <w:p w14:paraId="44DAB9DF" w14:textId="77777777" w:rsidR="00116331" w:rsidRPr="004B7430" w:rsidRDefault="00116331" w:rsidP="006C28E0">
      <w:pPr>
        <w:suppressAutoHyphens/>
        <w:ind w:left="170" w:right="170"/>
        <w:jc w:val="left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32. </w:t>
      </w:r>
      <w:r w:rsidRPr="004B7430">
        <w:rPr>
          <w:rFonts w:ascii="Times New Roman" w:hAnsi="Times New Roman"/>
          <w:sz w:val="20"/>
          <w:szCs w:val="20"/>
        </w:rPr>
        <w:t xml:space="preserve">Основное мероприятие «Организация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 </w:t>
      </w:r>
    </w:p>
    <w:p w14:paraId="16196F24" w14:textId="77777777" w:rsidR="00116331" w:rsidRPr="004B7430" w:rsidRDefault="00116331" w:rsidP="006C28E0">
      <w:pPr>
        <w:suppressAutoHyphens/>
        <w:ind w:left="170" w:right="170"/>
        <w:jc w:val="left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33. Основное мероприятие «Муниципальный земельный контроль»</w:t>
      </w:r>
    </w:p>
    <w:p w14:paraId="68C9645C" w14:textId="77777777" w:rsidR="00116331" w:rsidRPr="004B7430" w:rsidRDefault="00116331" w:rsidP="006C28E0">
      <w:pPr>
        <w:suppressAutoHyphens/>
        <w:ind w:left="170" w:right="170"/>
        <w:jc w:val="left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34.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Основное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мероприятие  «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 xml:space="preserve">Капитальный ремонт МКУ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 «Досуг»,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Дружбянский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СДК Петропавловского муниципального района Воронежской области»</w:t>
      </w:r>
    </w:p>
    <w:p w14:paraId="111C04AD" w14:textId="77777777" w:rsidR="00116331" w:rsidRPr="004B7430" w:rsidRDefault="00116331" w:rsidP="006C28E0">
      <w:pPr>
        <w:suppressAutoHyphens/>
        <w:ind w:left="170" w:right="170"/>
        <w:jc w:val="left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>35.</w:t>
      </w:r>
      <w:r w:rsidRPr="004B7430">
        <w:rPr>
          <w:rFonts w:ascii="Times New Roman" w:hAnsi="Times New Roman"/>
          <w:sz w:val="20"/>
          <w:szCs w:val="20"/>
        </w:rPr>
        <w:t xml:space="preserve"> Основное мероприятие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Петропавловского муниципального района Воронежской области «Модернизация систем уличного освещения»</w:t>
      </w:r>
    </w:p>
    <w:p w14:paraId="7AEC1FDC" w14:textId="77777777" w:rsidR="00116331" w:rsidRPr="004B7430" w:rsidRDefault="00116331" w:rsidP="006C28E0">
      <w:pPr>
        <w:pStyle w:val="formattext"/>
        <w:spacing w:after="0" w:afterAutospacing="0"/>
        <w:rPr>
          <w:sz w:val="20"/>
          <w:szCs w:val="20"/>
        </w:rPr>
      </w:pPr>
      <w:r w:rsidRPr="004B7430">
        <w:rPr>
          <w:color w:val="000000"/>
          <w:sz w:val="20"/>
          <w:szCs w:val="20"/>
        </w:rPr>
        <w:t xml:space="preserve">   36.</w:t>
      </w:r>
      <w:r w:rsidRPr="004B7430">
        <w:rPr>
          <w:sz w:val="20"/>
          <w:szCs w:val="20"/>
        </w:rPr>
        <w:t xml:space="preserve"> Основное </w:t>
      </w:r>
      <w:proofErr w:type="gramStart"/>
      <w:r w:rsidRPr="004B7430">
        <w:rPr>
          <w:sz w:val="20"/>
          <w:szCs w:val="20"/>
        </w:rPr>
        <w:t xml:space="preserve">мероприятие </w:t>
      </w:r>
      <w:r w:rsidRPr="004B7430">
        <w:rPr>
          <w:color w:val="000000"/>
          <w:sz w:val="20"/>
          <w:szCs w:val="20"/>
        </w:rPr>
        <w:t xml:space="preserve"> «</w:t>
      </w:r>
      <w:proofErr w:type="gramEnd"/>
      <w:r w:rsidRPr="004B7430">
        <w:rPr>
          <w:sz w:val="20"/>
          <w:szCs w:val="20"/>
        </w:rPr>
        <w:t xml:space="preserve">Ремонт и благоустройство памятника  Стена Плача в х.      </w:t>
      </w:r>
      <w:proofErr w:type="spellStart"/>
      <w:r w:rsidRPr="004B7430">
        <w:rPr>
          <w:sz w:val="20"/>
          <w:szCs w:val="20"/>
        </w:rPr>
        <w:t>Индычий</w:t>
      </w:r>
      <w:proofErr w:type="spellEnd"/>
      <w:r w:rsidRPr="004B7430">
        <w:rPr>
          <w:sz w:val="20"/>
          <w:szCs w:val="20"/>
        </w:rPr>
        <w:t xml:space="preserve"> </w:t>
      </w:r>
      <w:proofErr w:type="spellStart"/>
      <w:r w:rsidRPr="004B7430">
        <w:rPr>
          <w:sz w:val="20"/>
          <w:szCs w:val="20"/>
        </w:rPr>
        <w:t>Старомеловатского</w:t>
      </w:r>
      <w:proofErr w:type="spellEnd"/>
      <w:r w:rsidRPr="004B7430">
        <w:rPr>
          <w:sz w:val="20"/>
          <w:szCs w:val="20"/>
        </w:rPr>
        <w:t xml:space="preserve"> сельского поселения Петропавловского муниципального района»</w:t>
      </w:r>
    </w:p>
    <w:p w14:paraId="4F8F31E8" w14:textId="77777777" w:rsidR="006C28E0" w:rsidRPr="004B7430" w:rsidRDefault="006C28E0" w:rsidP="006C28E0">
      <w:pPr>
        <w:pStyle w:val="formattext"/>
        <w:spacing w:after="0" w:afterAutospacing="0"/>
        <w:rPr>
          <w:sz w:val="20"/>
          <w:szCs w:val="20"/>
        </w:rPr>
      </w:pPr>
      <w:r w:rsidRPr="004B7430">
        <w:rPr>
          <w:sz w:val="20"/>
          <w:szCs w:val="20"/>
        </w:rPr>
        <w:t xml:space="preserve">37. Основное мероприятие «Организация и проведение выборов в </w:t>
      </w:r>
      <w:proofErr w:type="spellStart"/>
      <w:r w:rsidRPr="004B7430">
        <w:rPr>
          <w:sz w:val="20"/>
          <w:szCs w:val="20"/>
        </w:rPr>
        <w:t>Старомеловатском</w:t>
      </w:r>
      <w:proofErr w:type="spellEnd"/>
      <w:r w:rsidRPr="004B7430">
        <w:rPr>
          <w:sz w:val="20"/>
          <w:szCs w:val="20"/>
        </w:rPr>
        <w:t xml:space="preserve"> сельском поселении на 2020 год».</w:t>
      </w:r>
    </w:p>
    <w:p w14:paraId="437A7C34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</w:p>
    <w:p w14:paraId="4CFBB872" w14:textId="77777777" w:rsidR="00116331" w:rsidRPr="004B7430" w:rsidRDefault="00116331" w:rsidP="00116331">
      <w:pPr>
        <w:outlineLvl w:val="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Реализация основных мероприятий с достижением запланированных результатов окажет непосредственное влияние на решение задач и достижение целей муниципальной программы в целом.</w:t>
      </w:r>
    </w:p>
    <w:p w14:paraId="6FDFDA48" w14:textId="77777777" w:rsidR="00116331" w:rsidRPr="004B7430" w:rsidRDefault="00116331" w:rsidP="001163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>Реализация основных мероприятий вне подпрограммы муниципальной программой не предусмотрены.</w:t>
      </w:r>
    </w:p>
    <w:p w14:paraId="79C5F96F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</w:p>
    <w:p w14:paraId="3AFF0C23" w14:textId="77777777" w:rsidR="00116331" w:rsidRPr="004B7430" w:rsidRDefault="00116331" w:rsidP="00116331">
      <w:pPr>
        <w:rPr>
          <w:rFonts w:ascii="Times New Roman" w:hAnsi="Times New Roman"/>
          <w:b/>
          <w:sz w:val="20"/>
          <w:szCs w:val="20"/>
        </w:rPr>
      </w:pPr>
      <w:r w:rsidRPr="004B7430">
        <w:rPr>
          <w:rFonts w:ascii="Times New Roman" w:hAnsi="Times New Roman"/>
          <w:b/>
          <w:sz w:val="20"/>
          <w:szCs w:val="20"/>
        </w:rPr>
        <w:t>Раздел 4. Ресурсное обеспечение реализации муниципальной программы</w:t>
      </w:r>
    </w:p>
    <w:p w14:paraId="65817B72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</w:p>
    <w:p w14:paraId="3369B15C" w14:textId="77777777" w:rsidR="00116331" w:rsidRPr="004B7430" w:rsidRDefault="00116331" w:rsidP="00116331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 xml:space="preserve">Финансирование мероприятий </w:t>
      </w:r>
      <w:proofErr w:type="gramStart"/>
      <w:r w:rsidRPr="004B7430">
        <w:rPr>
          <w:rFonts w:ascii="Times New Roman" w:hAnsi="Times New Roman" w:cs="Times New Roman"/>
        </w:rPr>
        <w:t>муниципальной  программы</w:t>
      </w:r>
      <w:proofErr w:type="gramEnd"/>
      <w:r w:rsidRPr="004B7430">
        <w:rPr>
          <w:rFonts w:ascii="Times New Roman" w:hAnsi="Times New Roman" w:cs="Times New Roman"/>
        </w:rPr>
        <w:t xml:space="preserve"> предусмотрено за счет средств  областного, районного и местного  бюджетов.</w:t>
      </w:r>
    </w:p>
    <w:p w14:paraId="78C5F44E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Информация о расходах бюджета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на реализацию муниципальной программы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«Развитие местного самоуправления» на 2014 – 202</w:t>
      </w:r>
      <w:r w:rsidR="002042EB" w:rsidRPr="004B7430">
        <w:rPr>
          <w:rFonts w:ascii="Times New Roman" w:hAnsi="Times New Roman"/>
          <w:sz w:val="20"/>
          <w:szCs w:val="20"/>
        </w:rPr>
        <w:t>5</w:t>
      </w:r>
      <w:r w:rsidRPr="004B7430">
        <w:rPr>
          <w:rFonts w:ascii="Times New Roman" w:hAnsi="Times New Roman"/>
          <w:sz w:val="20"/>
          <w:szCs w:val="20"/>
        </w:rPr>
        <w:t xml:space="preserve"> годы представлена в приложении № 2 </w:t>
      </w:r>
      <w:proofErr w:type="gramStart"/>
      <w:r w:rsidRPr="004B7430">
        <w:rPr>
          <w:rFonts w:ascii="Times New Roman" w:hAnsi="Times New Roman"/>
          <w:sz w:val="20"/>
          <w:szCs w:val="20"/>
        </w:rPr>
        <w:t>муниципальной  программы</w:t>
      </w:r>
      <w:proofErr w:type="gramEnd"/>
      <w:r w:rsidRPr="004B7430">
        <w:rPr>
          <w:rFonts w:ascii="Times New Roman" w:hAnsi="Times New Roman"/>
          <w:sz w:val="20"/>
          <w:szCs w:val="20"/>
        </w:rPr>
        <w:t>.</w:t>
      </w:r>
    </w:p>
    <w:p w14:paraId="5D3A4507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Объем финансирования за счет бюджета сельского поселения подлежит корректировке в соответствии с решением Совета народных депутатов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gramStart"/>
      <w:r w:rsidRPr="004B7430">
        <w:rPr>
          <w:rFonts w:ascii="Times New Roman" w:hAnsi="Times New Roman"/>
          <w:sz w:val="20"/>
          <w:szCs w:val="20"/>
        </w:rPr>
        <w:t>о  бюджете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на очередной финансовый год.</w:t>
      </w:r>
    </w:p>
    <w:p w14:paraId="1F76FE94" w14:textId="77777777" w:rsidR="00116331" w:rsidRPr="004B7430" w:rsidRDefault="00116331" w:rsidP="00116331">
      <w:pPr>
        <w:rPr>
          <w:rFonts w:ascii="Times New Roman" w:hAnsi="Times New Roman"/>
          <w:b/>
          <w:sz w:val="20"/>
          <w:szCs w:val="20"/>
        </w:rPr>
      </w:pPr>
      <w:r w:rsidRPr="004B7430">
        <w:rPr>
          <w:rFonts w:ascii="Times New Roman" w:hAnsi="Times New Roman"/>
          <w:b/>
          <w:sz w:val="20"/>
          <w:szCs w:val="20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14:paraId="33112FDC" w14:textId="77777777" w:rsidR="00116331" w:rsidRPr="004B7430" w:rsidRDefault="00116331" w:rsidP="00116331">
      <w:pPr>
        <w:shd w:val="clear" w:color="auto" w:fill="FFFFFF"/>
        <w:spacing w:before="278"/>
        <w:ind w:right="1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14:paraId="3565D853" w14:textId="77777777" w:rsidR="00116331" w:rsidRPr="004B7430" w:rsidRDefault="00116331" w:rsidP="00116331">
      <w:pPr>
        <w:shd w:val="clear" w:color="auto" w:fill="FFFFFF"/>
        <w:ind w:right="1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lastRenderedPageBreak/>
        <w:tab/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14:paraId="1F28B3FB" w14:textId="77777777" w:rsidR="00116331" w:rsidRPr="004B7430" w:rsidRDefault="00116331" w:rsidP="00116331">
      <w:pPr>
        <w:shd w:val="clear" w:color="auto" w:fill="FFFFFF"/>
        <w:ind w:right="1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ab/>
        <w:t>Финансовые риски связаны с возможностью возникновения бюджетного дефицита и вследствие этого недостаточным уровнем бюджетного финансирования.</w:t>
      </w:r>
    </w:p>
    <w:p w14:paraId="778D7720" w14:textId="77777777" w:rsidR="00116331" w:rsidRPr="004B7430" w:rsidRDefault="00116331" w:rsidP="00116331">
      <w:pPr>
        <w:shd w:val="clear" w:color="auto" w:fill="FFFFFF"/>
        <w:ind w:right="1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ab/>
        <w:t>Природные риски связаны с воздействием на жизнедеятельность сельского поселения опасных природных явлений.</w:t>
      </w:r>
    </w:p>
    <w:p w14:paraId="092009C1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Данные риски являются неуправляемыми. В ходе реализации муниципальной программы возможны стандартные риски:</w:t>
      </w:r>
    </w:p>
    <w:p w14:paraId="2D22DFCC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- недофинансирование мероприятий муниципальной программы (в частности, это может быть рост цен на материально-технические средства, оборудование, материалы, выполнение работ, оказание услуг, снижение либо отсутствие финансирования мероприятий муниципальной программы);</w:t>
      </w:r>
    </w:p>
    <w:p w14:paraId="2DF04ECE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14:paraId="770C096D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- недостаточная оценка бюджетных средств, необходимых для достижения поставленных целей;</w:t>
      </w:r>
    </w:p>
    <w:p w14:paraId="23D29D93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- изменение федерального законодательства.</w:t>
      </w:r>
    </w:p>
    <w:p w14:paraId="61F3D75C" w14:textId="77777777" w:rsidR="00116331" w:rsidRPr="004B7430" w:rsidRDefault="00116331" w:rsidP="00116331">
      <w:pPr>
        <w:shd w:val="clear" w:color="auto" w:fill="FFFFFF"/>
        <w:ind w:right="1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Снижению возможных рисков будет способствовать качественное выполнение намеченных программных мероприятий. </w:t>
      </w:r>
      <w:r w:rsidRPr="004B7430">
        <w:rPr>
          <w:rFonts w:ascii="Times New Roman" w:hAnsi="Times New Roman"/>
          <w:sz w:val="20"/>
          <w:szCs w:val="20"/>
        </w:rPr>
        <w:tab/>
      </w:r>
    </w:p>
    <w:p w14:paraId="6299BEC9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Предложения по мерам управления рисками реализации муниципальной программы таковы:</w:t>
      </w:r>
    </w:p>
    <w:p w14:paraId="3F39011B" w14:textId="77777777" w:rsidR="00116331" w:rsidRPr="004B7430" w:rsidRDefault="00116331" w:rsidP="00116331">
      <w:pPr>
        <w:ind w:firstLine="50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-    планирование реализации муниципальной программы;</w:t>
      </w:r>
    </w:p>
    <w:p w14:paraId="08EC4BB8" w14:textId="77777777" w:rsidR="00116331" w:rsidRPr="004B7430" w:rsidRDefault="00116331" w:rsidP="00116331">
      <w:pPr>
        <w:ind w:firstLine="50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- системный мониторинг выполнения мероприятий муниципальной программы;</w:t>
      </w:r>
    </w:p>
    <w:p w14:paraId="6C217C53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- в ходе реализации муниципальной программы возможно внесение корректировок в разделы муниципальной программы;</w:t>
      </w:r>
    </w:p>
    <w:p w14:paraId="5BAB7BFB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-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14:paraId="5CC02187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- изменения в действующие нормативно-правовые акты органов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должны вноситься своевременно.</w:t>
      </w:r>
    </w:p>
    <w:p w14:paraId="51D30D9C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14:paraId="28BE0426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</w:p>
    <w:p w14:paraId="1CB1DD8E" w14:textId="77777777" w:rsidR="00116331" w:rsidRPr="004B7430" w:rsidRDefault="00116331" w:rsidP="00116331">
      <w:pPr>
        <w:rPr>
          <w:rFonts w:ascii="Times New Roman" w:hAnsi="Times New Roman"/>
          <w:b/>
          <w:sz w:val="20"/>
          <w:szCs w:val="20"/>
        </w:rPr>
      </w:pPr>
      <w:r w:rsidRPr="004B7430">
        <w:rPr>
          <w:rFonts w:ascii="Times New Roman" w:hAnsi="Times New Roman"/>
          <w:b/>
          <w:sz w:val="20"/>
          <w:szCs w:val="20"/>
        </w:rPr>
        <w:t>Раздел 6. Методика оценки эффективности реализации муниципальной программы</w:t>
      </w:r>
    </w:p>
    <w:p w14:paraId="6E8D4974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В результате реализации мероприятий муниципальной программы в 2014 - 202</w:t>
      </w:r>
      <w:r w:rsidR="002042EB" w:rsidRPr="004B7430">
        <w:rPr>
          <w:rFonts w:ascii="Times New Roman" w:hAnsi="Times New Roman"/>
          <w:sz w:val="20"/>
          <w:szCs w:val="20"/>
        </w:rPr>
        <w:t>5</w:t>
      </w:r>
      <w:r w:rsidRPr="004B7430">
        <w:rPr>
          <w:rFonts w:ascii="Times New Roman" w:hAnsi="Times New Roman"/>
          <w:sz w:val="20"/>
          <w:szCs w:val="20"/>
        </w:rPr>
        <w:t xml:space="preserve"> годах планируется достижение следующих показателей, характеризующих эффективность реализации муниципальной программы:</w:t>
      </w:r>
    </w:p>
    <w:p w14:paraId="3D47E22C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- финансовое обеспечение деятельности органов местного самоуправления;</w:t>
      </w:r>
    </w:p>
    <w:p w14:paraId="09BC95B8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- обеспечение выполнения функций главой местного самоуправления;</w:t>
      </w:r>
    </w:p>
    <w:p w14:paraId="22C85E41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-обеспечение исполнения гражданами воинской обязанности, установленной законодательством РФ;</w:t>
      </w:r>
    </w:p>
    <w:p w14:paraId="7BD4B61B" w14:textId="77777777" w:rsidR="00116331" w:rsidRPr="004B7430" w:rsidRDefault="00116331" w:rsidP="00116331">
      <w:pPr>
        <w:ind w:firstLine="33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-документальное оформление сведений первичного воинского учета о гражданах, состоящих на воинском учете и проживающих на территории администрации </w:t>
      </w:r>
      <w:proofErr w:type="spellStart"/>
      <w:r w:rsidRPr="004B7430">
        <w:rPr>
          <w:rFonts w:ascii="Times New Roman" w:hAnsi="Times New Roman"/>
          <w:bCs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Pr="004B7430">
        <w:rPr>
          <w:rFonts w:ascii="Times New Roman" w:hAnsi="Times New Roman"/>
          <w:sz w:val="20"/>
          <w:szCs w:val="20"/>
        </w:rPr>
        <w:t>;</w:t>
      </w:r>
    </w:p>
    <w:p w14:paraId="2A5B297D" w14:textId="77777777" w:rsidR="00116331" w:rsidRPr="004B7430" w:rsidRDefault="00116331" w:rsidP="00116331">
      <w:pPr>
        <w:ind w:firstLine="33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-приобретение первичных мер пожарной безопасности; </w:t>
      </w:r>
    </w:p>
    <w:p w14:paraId="065367AC" w14:textId="77777777" w:rsidR="00116331" w:rsidRPr="004B7430" w:rsidRDefault="00116331" w:rsidP="00116331">
      <w:pPr>
        <w:ind w:firstLine="20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- повышение готовности к ликвидации чрезвычайных ситуаций; </w:t>
      </w:r>
    </w:p>
    <w:p w14:paraId="48BCDAFF" w14:textId="77777777" w:rsidR="00116331" w:rsidRPr="004B7430" w:rsidRDefault="00116331" w:rsidP="00116331">
      <w:pPr>
        <w:pStyle w:val="af2"/>
        <w:spacing w:after="0"/>
        <w:ind w:firstLine="330"/>
        <w:rPr>
          <w:sz w:val="20"/>
          <w:szCs w:val="20"/>
        </w:rPr>
      </w:pPr>
      <w:r w:rsidRPr="004B7430">
        <w:rPr>
          <w:sz w:val="20"/>
          <w:szCs w:val="20"/>
        </w:rPr>
        <w:t xml:space="preserve">    -приведение в нормативное состояние автомобильных дорог местного значения сельского поселения: их текущий ремонт и очистка от снега ежегодно.</w:t>
      </w:r>
    </w:p>
    <w:p w14:paraId="102A343E" w14:textId="77777777" w:rsidR="00116331" w:rsidRPr="004B7430" w:rsidRDefault="00116331" w:rsidP="00116331">
      <w:pPr>
        <w:pStyle w:val="af2"/>
        <w:spacing w:after="0"/>
        <w:ind w:firstLine="330"/>
        <w:rPr>
          <w:sz w:val="20"/>
          <w:szCs w:val="20"/>
        </w:rPr>
      </w:pPr>
      <w:r w:rsidRPr="004B7430">
        <w:rPr>
          <w:sz w:val="20"/>
          <w:szCs w:val="20"/>
        </w:rPr>
        <w:t xml:space="preserve">    -оплата уличного освещения, ремонт светильников, переход на энергосберегающие лампы уличного освещения ежегодно;</w:t>
      </w:r>
    </w:p>
    <w:p w14:paraId="3E22EC91" w14:textId="77777777" w:rsidR="00116331" w:rsidRPr="004B7430" w:rsidRDefault="00116331" w:rsidP="00116331">
      <w:pPr>
        <w:pStyle w:val="af2"/>
        <w:spacing w:after="0"/>
        <w:ind w:firstLine="330"/>
        <w:rPr>
          <w:sz w:val="20"/>
          <w:szCs w:val="20"/>
        </w:rPr>
      </w:pPr>
      <w:r w:rsidRPr="004B7430">
        <w:rPr>
          <w:sz w:val="20"/>
          <w:szCs w:val="20"/>
        </w:rPr>
        <w:t xml:space="preserve">    -косметический ремонт памятников воинам ВОВ ежегодно;</w:t>
      </w:r>
    </w:p>
    <w:p w14:paraId="5CDA396F" w14:textId="77777777" w:rsidR="00116331" w:rsidRPr="004B7430" w:rsidRDefault="00116331" w:rsidP="00116331">
      <w:pPr>
        <w:pStyle w:val="af2"/>
        <w:spacing w:after="0"/>
        <w:rPr>
          <w:sz w:val="20"/>
          <w:szCs w:val="20"/>
        </w:rPr>
      </w:pPr>
      <w:r w:rsidRPr="004B7430">
        <w:rPr>
          <w:sz w:val="20"/>
          <w:szCs w:val="20"/>
        </w:rPr>
        <w:t xml:space="preserve">        -приведение в надлежащее </w:t>
      </w:r>
      <w:proofErr w:type="gramStart"/>
      <w:r w:rsidRPr="004B7430">
        <w:rPr>
          <w:sz w:val="20"/>
          <w:szCs w:val="20"/>
        </w:rPr>
        <w:t>состояние  парков</w:t>
      </w:r>
      <w:proofErr w:type="gramEnd"/>
      <w:r w:rsidRPr="004B7430">
        <w:rPr>
          <w:sz w:val="20"/>
          <w:szCs w:val="20"/>
        </w:rPr>
        <w:t xml:space="preserve"> по территории поселения ежегодно; </w:t>
      </w:r>
    </w:p>
    <w:p w14:paraId="3ADA5175" w14:textId="77777777" w:rsidR="00116331" w:rsidRPr="004B7430" w:rsidRDefault="00116331" w:rsidP="00116331">
      <w:pPr>
        <w:ind w:firstLine="33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-организация сбора и вывоза бытовых отходов и мусора с территории поселения ежегодно; </w:t>
      </w:r>
    </w:p>
    <w:p w14:paraId="6473D230" w14:textId="77777777" w:rsidR="00116331" w:rsidRPr="004B7430" w:rsidRDefault="00116331" w:rsidP="00116331">
      <w:pPr>
        <w:ind w:firstLine="33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- ежегодное комплектование книжных фондов библиотек сельского поселения;</w:t>
      </w:r>
    </w:p>
    <w:p w14:paraId="4A536FBA" w14:textId="77777777" w:rsidR="00116331" w:rsidRPr="004B7430" w:rsidRDefault="00116331" w:rsidP="00116331">
      <w:pPr>
        <w:pStyle w:val="a3"/>
        <w:ind w:left="0" w:firstLine="330"/>
        <w:outlineLvl w:val="0"/>
        <w:rPr>
          <w:rFonts w:ascii="Times New Roman" w:hAnsi="Times New Roman" w:cs="Times New Roman"/>
          <w:sz w:val="20"/>
          <w:szCs w:val="20"/>
        </w:rPr>
      </w:pPr>
      <w:r w:rsidRPr="004B7430">
        <w:rPr>
          <w:rFonts w:ascii="Times New Roman" w:hAnsi="Times New Roman" w:cs="Times New Roman"/>
          <w:sz w:val="20"/>
          <w:szCs w:val="20"/>
        </w:rPr>
        <w:t xml:space="preserve"> -ежегодно </w:t>
      </w:r>
      <w:proofErr w:type="gramStart"/>
      <w:r w:rsidRPr="004B7430">
        <w:rPr>
          <w:rFonts w:ascii="Times New Roman" w:hAnsi="Times New Roman" w:cs="Times New Roman"/>
          <w:sz w:val="20"/>
          <w:szCs w:val="20"/>
        </w:rPr>
        <w:t>поселение  улучшит</w:t>
      </w:r>
      <w:proofErr w:type="gramEnd"/>
      <w:r w:rsidRPr="004B7430">
        <w:rPr>
          <w:rFonts w:ascii="Times New Roman" w:hAnsi="Times New Roman" w:cs="Times New Roman"/>
          <w:sz w:val="20"/>
          <w:szCs w:val="20"/>
        </w:rPr>
        <w:t xml:space="preserve"> материально-техническое состояние  и\или проведет работы по  повышению безопасности и комфортности функционирования ряда муниципальных учреждений и объектов  жизнедеятельности;</w:t>
      </w:r>
    </w:p>
    <w:p w14:paraId="7DF208CF" w14:textId="77777777" w:rsidR="00116331" w:rsidRPr="004B7430" w:rsidRDefault="00116331" w:rsidP="00116331">
      <w:pPr>
        <w:pStyle w:val="a3"/>
        <w:ind w:left="0" w:firstLine="330"/>
        <w:outlineLvl w:val="0"/>
        <w:rPr>
          <w:rFonts w:ascii="Times New Roman" w:hAnsi="Times New Roman" w:cs="Times New Roman"/>
          <w:sz w:val="20"/>
          <w:szCs w:val="20"/>
        </w:rPr>
      </w:pPr>
      <w:r w:rsidRPr="004B7430">
        <w:rPr>
          <w:rFonts w:ascii="Times New Roman" w:hAnsi="Times New Roman" w:cs="Times New Roman"/>
          <w:sz w:val="20"/>
          <w:szCs w:val="20"/>
        </w:rPr>
        <w:t xml:space="preserve">-доплата к пенсии муниципальных служащих </w:t>
      </w:r>
      <w:proofErr w:type="spellStart"/>
      <w:r w:rsidRPr="004B7430">
        <w:rPr>
          <w:rFonts w:ascii="Times New Roman" w:hAnsi="Times New Roman" w:cs="Times New Roman"/>
          <w:bCs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</w:t>
      </w:r>
      <w:r w:rsidRPr="004B7430">
        <w:rPr>
          <w:rFonts w:ascii="Times New Roman" w:hAnsi="Times New Roman" w:cs="Times New Roman"/>
          <w:sz w:val="20"/>
          <w:szCs w:val="20"/>
        </w:rPr>
        <w:t xml:space="preserve"> (ежегодно);</w:t>
      </w:r>
    </w:p>
    <w:p w14:paraId="4948F006" w14:textId="77777777" w:rsidR="00116331" w:rsidRPr="004B7430" w:rsidRDefault="00116331" w:rsidP="00116331">
      <w:pPr>
        <w:ind w:firstLine="33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-обеспечение выплаты материальной помощи отдельным категориям граждан поселения;</w:t>
      </w:r>
    </w:p>
    <w:p w14:paraId="0E2CF5B7" w14:textId="77777777" w:rsidR="00116331" w:rsidRPr="004B7430" w:rsidRDefault="00116331" w:rsidP="00116331">
      <w:pPr>
        <w:pStyle w:val="32"/>
        <w:spacing w:after="0"/>
        <w:ind w:left="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- обеспечение развития массовой физической культуры и спорта среди жителей поселения, создание комфортных условий для занятий физической культурой и спортом.</w:t>
      </w:r>
    </w:p>
    <w:p w14:paraId="6DDB37A8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мероприятий.</w:t>
      </w:r>
    </w:p>
    <w:p w14:paraId="0DF3217E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Эффективность реализации муниципальной программы определяется по следующим направлениям:</w:t>
      </w:r>
    </w:p>
    <w:p w14:paraId="4358A32F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а) оценка степени достижения цели и решения задач муниципальной программы в целом;</w:t>
      </w:r>
    </w:p>
    <w:p w14:paraId="3A7915B2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б) оценка степени исполнения запланированного уровня расходов местного бюджета;</w:t>
      </w:r>
    </w:p>
    <w:p w14:paraId="52421C6A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в) оценка эффективности использования средств местного бюджета;</w:t>
      </w:r>
    </w:p>
    <w:p w14:paraId="4D48E4AD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г) уровень удовлетворенности населения деятельностью органов местного самоуправления муниципального района, в том числе их информационной открытостью.</w:t>
      </w:r>
    </w:p>
    <w:p w14:paraId="00799658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53896B1C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59DEF367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592CA0BD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201F6933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70138AA3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38BA8980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6739B7C2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2C4B7986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6681E0AB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1F94FBE8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3190A975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15C1AD7F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42299942" w14:textId="77777777" w:rsidR="00972FE2" w:rsidRPr="004B7430" w:rsidRDefault="00972FE2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50E954B0" w14:textId="77777777" w:rsidR="00972FE2" w:rsidRPr="004B7430" w:rsidRDefault="00972FE2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2262CA5E" w14:textId="77777777" w:rsidR="00972FE2" w:rsidRPr="004B7430" w:rsidRDefault="00972FE2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42FA373D" w14:textId="77777777" w:rsidR="00972FE2" w:rsidRPr="004B7430" w:rsidRDefault="00972FE2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1425F6C1" w14:textId="77777777" w:rsidR="00972FE2" w:rsidRPr="004B7430" w:rsidRDefault="00972FE2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0F780A8E" w14:textId="77777777" w:rsidR="00972FE2" w:rsidRPr="004B7430" w:rsidRDefault="00972FE2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0B39A528" w14:textId="77777777" w:rsidR="00972FE2" w:rsidRPr="004B7430" w:rsidRDefault="00972FE2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3D81B285" w14:textId="77777777" w:rsidR="00972FE2" w:rsidRPr="004B7430" w:rsidRDefault="00972FE2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33AA5AA1" w14:textId="77777777" w:rsidR="00972FE2" w:rsidRPr="004B7430" w:rsidRDefault="00972FE2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2963A2D0" w14:textId="77777777" w:rsidR="00972FE2" w:rsidRPr="004B7430" w:rsidRDefault="00972FE2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6E69D49C" w14:textId="77777777" w:rsidR="00972FE2" w:rsidRPr="004B7430" w:rsidRDefault="00972FE2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6D0E56B6" w14:textId="77777777" w:rsidR="00972FE2" w:rsidRPr="004B7430" w:rsidRDefault="00972FE2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5A216FA3" w14:textId="77777777" w:rsidR="006C28E0" w:rsidRPr="004B7430" w:rsidRDefault="006C28E0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4FC4B33B" w14:textId="77777777" w:rsidR="006C28E0" w:rsidRPr="004B7430" w:rsidRDefault="006C28E0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481CB14E" w14:textId="77777777" w:rsidR="006C28E0" w:rsidRPr="004B7430" w:rsidRDefault="006C28E0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0FCAD322" w14:textId="77777777" w:rsidR="006C28E0" w:rsidRPr="004B7430" w:rsidRDefault="006C28E0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73127200" w14:textId="77777777" w:rsidR="006C28E0" w:rsidRPr="004B7430" w:rsidRDefault="006C28E0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25AC621D" w14:textId="77777777" w:rsidR="00972FE2" w:rsidRPr="004B7430" w:rsidRDefault="00972FE2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613CAC9A" w14:textId="77777777" w:rsidR="00972FE2" w:rsidRPr="004B7430" w:rsidRDefault="00972FE2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6FB68761" w14:textId="77777777" w:rsidR="00972FE2" w:rsidRPr="004B7430" w:rsidRDefault="00972FE2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4874829C" w14:textId="77777777" w:rsidR="00972FE2" w:rsidRPr="004B7430" w:rsidRDefault="00972FE2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38C36394" w14:textId="77777777" w:rsidR="00972FE2" w:rsidRPr="004B7430" w:rsidRDefault="00972FE2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3ACFF47D" w14:textId="77777777" w:rsidR="00116331" w:rsidRPr="004B7430" w:rsidRDefault="00116331" w:rsidP="00116331">
      <w:pPr>
        <w:ind w:firstLine="720"/>
        <w:rPr>
          <w:rFonts w:ascii="Times New Roman" w:hAnsi="Times New Roman"/>
          <w:sz w:val="20"/>
          <w:szCs w:val="20"/>
        </w:rPr>
      </w:pPr>
    </w:p>
    <w:p w14:paraId="56E34370" w14:textId="77777777" w:rsidR="00116331" w:rsidRPr="004B7430" w:rsidRDefault="00116331" w:rsidP="00116331">
      <w:pPr>
        <w:ind w:right="-1" w:firstLine="426"/>
        <w:jc w:val="center"/>
        <w:rPr>
          <w:rFonts w:ascii="Times New Roman" w:hAnsi="Times New Roman"/>
          <w:b/>
          <w:sz w:val="20"/>
          <w:szCs w:val="20"/>
        </w:rPr>
      </w:pPr>
      <w:r w:rsidRPr="004B7430">
        <w:rPr>
          <w:rFonts w:ascii="Times New Roman" w:hAnsi="Times New Roman"/>
          <w:b/>
          <w:sz w:val="20"/>
          <w:szCs w:val="20"/>
        </w:rPr>
        <w:t>Раздел 7. Подпрограммы муниципальной программы</w:t>
      </w:r>
    </w:p>
    <w:p w14:paraId="679F0C55" w14:textId="77777777" w:rsidR="00116331" w:rsidRPr="004B7430" w:rsidRDefault="00116331" w:rsidP="00116331">
      <w:pPr>
        <w:ind w:right="-1" w:firstLine="426"/>
        <w:jc w:val="center"/>
        <w:rPr>
          <w:rFonts w:ascii="Times New Roman" w:hAnsi="Times New Roman"/>
          <w:b/>
          <w:sz w:val="20"/>
          <w:szCs w:val="20"/>
        </w:rPr>
      </w:pPr>
      <w:r w:rsidRPr="004B7430">
        <w:rPr>
          <w:rFonts w:ascii="Times New Roman" w:hAnsi="Times New Roman"/>
          <w:b/>
          <w:sz w:val="20"/>
          <w:szCs w:val="20"/>
        </w:rPr>
        <w:t>Подпрограмма 1.</w:t>
      </w:r>
    </w:p>
    <w:p w14:paraId="5BA90141" w14:textId="77777777" w:rsidR="00116331" w:rsidRPr="004B7430" w:rsidRDefault="00116331" w:rsidP="00116331">
      <w:pPr>
        <w:ind w:right="-1" w:firstLine="426"/>
        <w:jc w:val="center"/>
        <w:rPr>
          <w:rFonts w:ascii="Times New Roman" w:hAnsi="Times New Roman"/>
          <w:b/>
          <w:sz w:val="20"/>
          <w:szCs w:val="20"/>
        </w:rPr>
      </w:pPr>
      <w:r w:rsidRPr="004B7430">
        <w:rPr>
          <w:rFonts w:ascii="Times New Roman" w:hAnsi="Times New Roman"/>
          <w:b/>
          <w:sz w:val="20"/>
          <w:szCs w:val="20"/>
        </w:rPr>
        <w:t xml:space="preserve">«Обеспечение реализации муниципальной программы» муниципальной программы </w:t>
      </w:r>
      <w:proofErr w:type="spellStart"/>
      <w:r w:rsidRPr="004B7430">
        <w:rPr>
          <w:rFonts w:ascii="Times New Roman" w:hAnsi="Times New Roman"/>
          <w:b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b/>
          <w:sz w:val="20"/>
          <w:szCs w:val="20"/>
        </w:rPr>
        <w:t xml:space="preserve"> сельского поселения «Развитие местного самоуправления </w:t>
      </w:r>
      <w:proofErr w:type="spellStart"/>
      <w:r w:rsidRPr="004B7430">
        <w:rPr>
          <w:rFonts w:ascii="Times New Roman" w:hAnsi="Times New Roman"/>
          <w:b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b/>
          <w:sz w:val="20"/>
          <w:szCs w:val="20"/>
        </w:rPr>
        <w:t xml:space="preserve"> сельского поселения» на 2014 – 202</w:t>
      </w:r>
      <w:r w:rsidR="002042EB" w:rsidRPr="004B7430">
        <w:rPr>
          <w:rFonts w:ascii="Times New Roman" w:hAnsi="Times New Roman"/>
          <w:b/>
          <w:sz w:val="20"/>
          <w:szCs w:val="20"/>
        </w:rPr>
        <w:t>5</w:t>
      </w:r>
      <w:r w:rsidRPr="004B7430">
        <w:rPr>
          <w:rFonts w:ascii="Times New Roman" w:hAnsi="Times New Roman"/>
          <w:b/>
          <w:sz w:val="20"/>
          <w:szCs w:val="20"/>
        </w:rPr>
        <w:t xml:space="preserve"> годы</w:t>
      </w:r>
    </w:p>
    <w:p w14:paraId="7DA1F56C" w14:textId="77777777" w:rsidR="00116331" w:rsidRPr="004B7430" w:rsidRDefault="00116331" w:rsidP="00116331">
      <w:pPr>
        <w:ind w:right="-1" w:firstLine="426"/>
        <w:jc w:val="center"/>
        <w:rPr>
          <w:rFonts w:ascii="Times New Roman" w:hAnsi="Times New Roman"/>
          <w:b/>
          <w:sz w:val="20"/>
          <w:szCs w:val="20"/>
        </w:rPr>
      </w:pPr>
      <w:r w:rsidRPr="004B7430">
        <w:rPr>
          <w:rFonts w:ascii="Times New Roman" w:hAnsi="Times New Roman"/>
          <w:b/>
          <w:sz w:val="20"/>
          <w:szCs w:val="20"/>
        </w:rPr>
        <w:t>П А С П О Р Т</w:t>
      </w:r>
    </w:p>
    <w:p w14:paraId="49513622" w14:textId="77777777" w:rsidR="006C28E0" w:rsidRPr="004B7430" w:rsidRDefault="006C28E0" w:rsidP="00116331">
      <w:pPr>
        <w:ind w:right="-1" w:firstLine="426"/>
        <w:jc w:val="center"/>
        <w:rPr>
          <w:rFonts w:ascii="Times New Roman" w:hAnsi="Times New Roman"/>
          <w:b/>
          <w:sz w:val="20"/>
          <w:szCs w:val="20"/>
        </w:rPr>
      </w:pPr>
    </w:p>
    <w:p w14:paraId="4B96809B" w14:textId="77777777" w:rsidR="00116331" w:rsidRPr="004B7430" w:rsidRDefault="00116331" w:rsidP="00116331">
      <w:pPr>
        <w:ind w:right="-1" w:firstLine="426"/>
        <w:jc w:val="center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Подпрограммы «Обеспечение реализации муниципальной программы» муниципальной программы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«Развитие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поселения» на 2014 – 202</w:t>
      </w:r>
      <w:r w:rsidR="002042EB" w:rsidRPr="004B7430">
        <w:rPr>
          <w:rFonts w:ascii="Times New Roman" w:hAnsi="Times New Roman"/>
          <w:sz w:val="20"/>
          <w:szCs w:val="20"/>
        </w:rPr>
        <w:t>5</w:t>
      </w:r>
      <w:r w:rsidRPr="004B7430">
        <w:rPr>
          <w:rFonts w:ascii="Times New Roman" w:hAnsi="Times New Roman"/>
          <w:sz w:val="20"/>
          <w:szCs w:val="20"/>
        </w:rPr>
        <w:t xml:space="preserve"> годы</w:t>
      </w:r>
    </w:p>
    <w:p w14:paraId="67D0945F" w14:textId="77777777" w:rsidR="00116331" w:rsidRPr="004B7430" w:rsidRDefault="00116331" w:rsidP="00116331">
      <w:pPr>
        <w:ind w:right="-1" w:firstLine="426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4"/>
        <w:gridCol w:w="868"/>
        <w:gridCol w:w="2038"/>
        <w:gridCol w:w="2906"/>
        <w:gridCol w:w="1454"/>
      </w:tblGrid>
      <w:tr w:rsidR="00116331" w:rsidRPr="004B7430" w14:paraId="08DB11D5" w14:textId="77777777" w:rsidTr="00B93FAC">
        <w:trPr>
          <w:trHeight w:val="368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D8E717" w14:textId="77777777" w:rsidR="00116331" w:rsidRPr="004B7430" w:rsidRDefault="00116331" w:rsidP="00B93F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2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262A61" w14:textId="77777777" w:rsidR="00116331" w:rsidRPr="004B7430" w:rsidRDefault="00116331" w:rsidP="00B93FAC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«Обеспечение реализации муниципальной программы» муниципальной программы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«Развитие местного самоуправления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поселения» на 2014-202</w:t>
            </w:r>
            <w:r w:rsidR="002042EB" w:rsidRPr="004B7430">
              <w:rPr>
                <w:rFonts w:ascii="Times New Roman" w:hAnsi="Times New Roman"/>
                <w:sz w:val="20"/>
                <w:szCs w:val="20"/>
              </w:rPr>
              <w:t>5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14:paraId="3E34C0F3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331" w:rsidRPr="004B7430" w14:paraId="45F3154B" w14:textId="77777777" w:rsidTr="00B93FAC">
        <w:trPr>
          <w:trHeight w:val="357"/>
        </w:trPr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47CCE7" w14:textId="77777777" w:rsidR="00116331" w:rsidRPr="004B7430" w:rsidRDefault="00116331" w:rsidP="00B93F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8CA06B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Администрация </w:t>
            </w:r>
            <w:proofErr w:type="spellStart"/>
            <w:r w:rsidRPr="004B7430">
              <w:rPr>
                <w:rFonts w:ascii="Times New Roman" w:hAnsi="Times New Roman"/>
                <w:spacing w:val="-1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сельского </w:t>
            </w:r>
            <w:proofErr w:type="gramStart"/>
            <w:r w:rsidRPr="004B743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поселения  </w:t>
            </w:r>
            <w:r w:rsidRPr="004B7430">
              <w:rPr>
                <w:rFonts w:ascii="Times New Roman" w:hAnsi="Times New Roman"/>
                <w:bCs/>
                <w:sz w:val="20"/>
                <w:szCs w:val="20"/>
              </w:rPr>
              <w:t>Петропавловского</w:t>
            </w:r>
            <w:proofErr w:type="gramEnd"/>
            <w:r w:rsidRPr="004B743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</w:tr>
      <w:tr w:rsidR="00116331" w:rsidRPr="004B7430" w14:paraId="72409554" w14:textId="77777777" w:rsidTr="00B93FAC">
        <w:trPr>
          <w:trHeight w:val="1232"/>
        </w:trPr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84B1CB" w14:textId="77777777" w:rsidR="00116331" w:rsidRPr="004B7430" w:rsidRDefault="00116331" w:rsidP="00B93FAC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4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Исполнители подпрограммы 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A58088" w14:textId="77777777" w:rsidR="00116331" w:rsidRPr="004B7430" w:rsidRDefault="00116331" w:rsidP="00B93FA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Администрация </w:t>
            </w:r>
            <w:proofErr w:type="spellStart"/>
            <w:r w:rsidRPr="004B7430">
              <w:rPr>
                <w:rFonts w:ascii="Times New Roman" w:hAnsi="Times New Roman"/>
                <w:spacing w:val="-1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сельского </w:t>
            </w:r>
            <w:proofErr w:type="gramStart"/>
            <w:r w:rsidRPr="004B743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поселения  </w:t>
            </w:r>
            <w:r w:rsidRPr="004B7430">
              <w:rPr>
                <w:rFonts w:ascii="Times New Roman" w:hAnsi="Times New Roman"/>
                <w:bCs/>
                <w:sz w:val="20"/>
                <w:szCs w:val="20"/>
              </w:rPr>
              <w:t>Петропавловского</w:t>
            </w:r>
            <w:proofErr w:type="gramEnd"/>
            <w:r w:rsidRPr="004B743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муниципального района Воронежской области, Муниципальное казенное учреждение </w:t>
            </w:r>
            <w:proofErr w:type="spellStart"/>
            <w:r w:rsidRPr="004B7430">
              <w:rPr>
                <w:rFonts w:ascii="Times New Roman" w:hAnsi="Times New Roman"/>
                <w:spacing w:val="-1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сельского поселения «Досуг»</w:t>
            </w:r>
          </w:p>
        </w:tc>
      </w:tr>
      <w:tr w:rsidR="00116331" w:rsidRPr="004B7430" w14:paraId="67D0953B" w14:textId="77777777" w:rsidTr="00B93FAC">
        <w:trPr>
          <w:trHeight w:val="369"/>
        </w:trPr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ADB300" w14:textId="77777777" w:rsidR="00116331" w:rsidRPr="004B7430" w:rsidRDefault="00116331" w:rsidP="00B93FAC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430">
              <w:rPr>
                <w:rFonts w:ascii="Times New Roman" w:hAnsi="Times New Roman"/>
                <w:b/>
                <w:sz w:val="20"/>
                <w:szCs w:val="20"/>
              </w:rPr>
              <w:t>Основные разработчики подпрограммы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B8C7AA" w14:textId="77777777" w:rsidR="00116331" w:rsidRPr="004B7430" w:rsidRDefault="00116331" w:rsidP="00B93FAC">
            <w:pPr>
              <w:shd w:val="clear" w:color="auto" w:fill="FFFFFF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Администрация </w:t>
            </w:r>
            <w:proofErr w:type="spellStart"/>
            <w:r w:rsidRPr="004B7430">
              <w:rPr>
                <w:rFonts w:ascii="Times New Roman" w:hAnsi="Times New Roman"/>
                <w:spacing w:val="-1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сельского </w:t>
            </w:r>
            <w:proofErr w:type="gramStart"/>
            <w:r w:rsidRPr="004B743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поселения  </w:t>
            </w:r>
            <w:r w:rsidRPr="004B7430">
              <w:rPr>
                <w:rFonts w:ascii="Times New Roman" w:hAnsi="Times New Roman"/>
                <w:bCs/>
                <w:sz w:val="20"/>
                <w:szCs w:val="20"/>
              </w:rPr>
              <w:t>Петропавловского</w:t>
            </w:r>
            <w:proofErr w:type="gramEnd"/>
            <w:r w:rsidRPr="004B743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</w:tr>
      <w:tr w:rsidR="00116331" w:rsidRPr="004B7430" w14:paraId="3DEDBFCB" w14:textId="77777777" w:rsidTr="00B93FAC">
        <w:trPr>
          <w:trHeight w:val="2113"/>
        </w:trPr>
        <w:tc>
          <w:tcPr>
            <w:tcW w:w="27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F9D56B" w14:textId="77777777" w:rsidR="00116331" w:rsidRPr="004B7430" w:rsidRDefault="00116331" w:rsidP="00B93FA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7D53AB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F349A8" w:rsidRPr="004B74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 xml:space="preserve">1. Расходы на обеспечение деятельности органов местного самоуправления (администрация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Петропавловского  муниципального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района Воронежской области).                                                   </w:t>
            </w:r>
          </w:p>
          <w:p w14:paraId="20FFB33F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2. Расходы на обеспечение деятельности главы местного самоуправления.</w:t>
            </w:r>
          </w:p>
          <w:p w14:paraId="0C8C2F7D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3. Проведение выборов главы местного самоуправления.</w:t>
            </w:r>
          </w:p>
          <w:p w14:paraId="79067957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4. Осуществление первичного воинского учета на территориях, где отсутствуют военные комиссариаты.</w:t>
            </w:r>
          </w:p>
          <w:p w14:paraId="086A01E2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Мероприятие 5. Мероприятия в сфере защиты населения от </w:t>
            </w:r>
            <w:r w:rsidRPr="004B7430">
              <w:rPr>
                <w:rFonts w:ascii="Times New Roman" w:hAnsi="Times New Roman"/>
                <w:sz w:val="20"/>
                <w:szCs w:val="20"/>
              </w:rPr>
              <w:lastRenderedPageBreak/>
              <w:t>чрезвычайных ситуаций и пожаров.</w:t>
            </w:r>
          </w:p>
          <w:p w14:paraId="65D6F791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Мероприятие 6. Мероприятия по развитию сети автомобильных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дорог  общего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пользования сельского поселения.</w:t>
            </w:r>
          </w:p>
          <w:p w14:paraId="02E465EC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7. Мероприятия по развитию и содержанию уличного освещения сельского поселения.</w:t>
            </w:r>
          </w:p>
          <w:p w14:paraId="0F26C5F6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8. Мероприятия по организации и содержанию мест захоронения сельского поселения.</w:t>
            </w:r>
          </w:p>
          <w:p w14:paraId="5D851CD3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Мероприятие 9.  Прочие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мероприятия  по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благоустройству поселения.</w:t>
            </w:r>
          </w:p>
          <w:p w14:paraId="56AFACCF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10. Комплектование книжных фондов библиотек сельского поселения.</w:t>
            </w:r>
          </w:p>
          <w:p w14:paraId="2C855917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Мероприятие 11. Расходы на обеспечение деятельности (оказание услуг)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муниципальных  учреждений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(Муниципальное казенное учреждение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«Досуг»).</w:t>
            </w:r>
          </w:p>
          <w:p w14:paraId="12B7A3AC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12.  Доплаты к пенсиям муниципальных служащих сельского поселения.</w:t>
            </w:r>
          </w:p>
          <w:p w14:paraId="2A0EA892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Мероприятие 13. Выплата социальной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помощи  отдельным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категориям граждан  сельского поселения.</w:t>
            </w:r>
          </w:p>
          <w:p w14:paraId="0F65AD87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14. Мероприятия в области физической культуры и спорта.</w:t>
            </w:r>
          </w:p>
          <w:p w14:paraId="4ABEC845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15. Благоустройство парков, скверов, бульваров, зон отдыха, садов.</w:t>
            </w:r>
          </w:p>
          <w:p w14:paraId="1415C9B3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16. Благоустройство парка «Радуга» по ул. Мира   села Старая Меловая Петропавловского района Воронежской области.</w:t>
            </w:r>
          </w:p>
          <w:p w14:paraId="22E78835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17. Развитие социальной и инженерной инфраструктуры.</w:t>
            </w:r>
          </w:p>
          <w:p w14:paraId="27612B3A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18. Устройство тротуаров в селе Старая Меловая Петропавловского муниципального района Воронежской области.</w:t>
            </w:r>
          </w:p>
          <w:p w14:paraId="55C41EF8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Мероприятие 19. Основное мероприятие «Финансирование обеспечения резерва горюче-смазочных материалов на период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действия  особого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период» (Резервный фонд правительства Воронежской области). </w:t>
            </w:r>
          </w:p>
          <w:p w14:paraId="5FE4F432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Мероприятие 20. Повышение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энергетической  эффективности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 экономики Воронежской области и сокращение энергетических и</w:t>
            </w:r>
            <w:r w:rsidR="002D675F" w:rsidRPr="004B7430">
              <w:rPr>
                <w:rFonts w:ascii="Times New Roman" w:hAnsi="Times New Roman"/>
                <w:sz w:val="20"/>
                <w:szCs w:val="20"/>
              </w:rPr>
              <w:t>здержек в бюджетном секторе на 2020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>-202</w:t>
            </w:r>
            <w:r w:rsidR="002D675F" w:rsidRPr="004B7430">
              <w:rPr>
                <w:rFonts w:ascii="Times New Roman" w:hAnsi="Times New Roman"/>
                <w:sz w:val="20"/>
                <w:szCs w:val="20"/>
              </w:rPr>
              <w:t>2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  <w:p w14:paraId="6D7915C7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Мероприятие 21. Процентные платежи по муниципальному долгу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области.</w:t>
            </w:r>
          </w:p>
          <w:p w14:paraId="5945578C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Мероприятие 22. Поощрение поселений Петропавловского района по результатам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оценки  эффективности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их деятельности.</w:t>
            </w:r>
          </w:p>
          <w:p w14:paraId="543C7132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23. Государственная поддержка муниципальных учреждений культуры.</w:t>
            </w:r>
          </w:p>
          <w:p w14:paraId="2DCF751D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24. Иные межбюджетные трансферты на осуществление части полномочий по решению вопросов местного значения.</w:t>
            </w:r>
          </w:p>
          <w:p w14:paraId="0ACCAD3C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Мероприятие 25. Управление резервным фондом администрации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 и иными средствами на исполнение расходных обязательств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области.</w:t>
            </w:r>
          </w:p>
          <w:p w14:paraId="691E8626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26. Регулирование вопросов административно-территориального устройства.</w:t>
            </w:r>
          </w:p>
          <w:p w14:paraId="530D5837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27. Развитие библиотечного дела.</w:t>
            </w:r>
          </w:p>
          <w:p w14:paraId="41FE0BD9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28. Расходы по обеспечению качественными жилищно-коммунальными услугами населения (приобретение коммунальной специализированной техники).</w:t>
            </w:r>
          </w:p>
          <w:p w14:paraId="4A1963D1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29. Прочие общегосударственные расходы.</w:t>
            </w:r>
          </w:p>
          <w:p w14:paraId="4B17168D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Мероприятие 30. </w:t>
            </w: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материальной помощи малоимущим гражданам, участникам и инвалидам ВОВ на компенсацию затрат по приобретению оборудования для перехода на цифровое эфирное телерадиовещание.</w:t>
            </w:r>
          </w:p>
          <w:p w14:paraId="4FC8FFF4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31. Мероприятие в 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>области коммунального хозяйства</w:t>
            </w: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поселения.</w:t>
            </w:r>
          </w:p>
          <w:p w14:paraId="6D102095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32. 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населения. </w:t>
            </w:r>
          </w:p>
          <w:p w14:paraId="1EBEF861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33. Муниципальный земельный контроль.</w:t>
            </w:r>
          </w:p>
          <w:p w14:paraId="1F4B6BA5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Мероприятие 34. </w:t>
            </w: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Капитальный ремонт МКУ </w:t>
            </w:r>
            <w:proofErr w:type="spellStart"/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«Досуг», </w:t>
            </w:r>
            <w:proofErr w:type="spellStart"/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Дружбянский</w:t>
            </w:r>
            <w:proofErr w:type="spellEnd"/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СДК Петропавловского муниципального района Воронежской области.</w:t>
            </w:r>
          </w:p>
          <w:p w14:paraId="2B6D5A95" w14:textId="77777777" w:rsidR="00116331" w:rsidRPr="004B7430" w:rsidRDefault="00116331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35.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Модернизация систем уличного освещения.</w:t>
            </w:r>
          </w:p>
          <w:p w14:paraId="1D38BE1A" w14:textId="77777777" w:rsidR="00116331" w:rsidRPr="004B7430" w:rsidRDefault="00116331" w:rsidP="00B93FAC">
            <w:pPr>
              <w:pStyle w:val="formattext"/>
              <w:rPr>
                <w:sz w:val="20"/>
                <w:szCs w:val="20"/>
              </w:rPr>
            </w:pPr>
            <w:r w:rsidRPr="004B7430">
              <w:rPr>
                <w:color w:val="000000"/>
                <w:sz w:val="20"/>
                <w:szCs w:val="20"/>
              </w:rPr>
              <w:t xml:space="preserve">  </w:t>
            </w:r>
            <w:r w:rsidRPr="004B7430">
              <w:rPr>
                <w:sz w:val="20"/>
                <w:szCs w:val="20"/>
              </w:rPr>
              <w:t>Мероприятие</w:t>
            </w:r>
            <w:r w:rsidRPr="004B7430">
              <w:rPr>
                <w:color w:val="000000"/>
                <w:sz w:val="20"/>
                <w:szCs w:val="20"/>
              </w:rPr>
              <w:t xml:space="preserve"> 36.</w:t>
            </w:r>
            <w:r w:rsidRPr="004B7430">
              <w:rPr>
                <w:sz w:val="20"/>
                <w:szCs w:val="20"/>
              </w:rPr>
              <w:t xml:space="preserve"> Ремонт </w:t>
            </w:r>
            <w:proofErr w:type="gramStart"/>
            <w:r w:rsidRPr="004B7430">
              <w:rPr>
                <w:sz w:val="20"/>
                <w:szCs w:val="20"/>
              </w:rPr>
              <w:t>и  благоустройство</w:t>
            </w:r>
            <w:proofErr w:type="gramEnd"/>
            <w:r w:rsidRPr="004B7430">
              <w:rPr>
                <w:sz w:val="20"/>
                <w:szCs w:val="20"/>
              </w:rPr>
              <w:t xml:space="preserve"> памятника  Стена Плача в х. </w:t>
            </w:r>
            <w:proofErr w:type="spellStart"/>
            <w:r w:rsidRPr="004B7430">
              <w:rPr>
                <w:sz w:val="20"/>
                <w:szCs w:val="20"/>
              </w:rPr>
              <w:t>Индычий</w:t>
            </w:r>
            <w:proofErr w:type="spellEnd"/>
            <w:r w:rsidRPr="004B7430">
              <w:rPr>
                <w:sz w:val="20"/>
                <w:szCs w:val="20"/>
              </w:rPr>
              <w:t xml:space="preserve"> </w:t>
            </w:r>
            <w:proofErr w:type="spellStart"/>
            <w:r w:rsidRPr="004B7430">
              <w:rPr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sz w:val="20"/>
                <w:szCs w:val="20"/>
              </w:rPr>
              <w:t xml:space="preserve"> сельского поселения Петропавловского муниципального района.</w:t>
            </w:r>
          </w:p>
          <w:p w14:paraId="24E1B939" w14:textId="77777777" w:rsidR="00116331" w:rsidRPr="004B7430" w:rsidRDefault="006C28E0" w:rsidP="00B93FAC">
            <w:pPr>
              <w:suppressAutoHyphens/>
              <w:spacing w:after="240"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Мероприятие 3</w:t>
            </w:r>
            <w:r w:rsidR="00071AA1" w:rsidRPr="004B7430">
              <w:rPr>
                <w:rFonts w:ascii="Times New Roman" w:hAnsi="Times New Roman"/>
                <w:sz w:val="20"/>
                <w:szCs w:val="20"/>
              </w:rPr>
              <w:t>7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 xml:space="preserve">. Организация и проведение выборов в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Старомеловатском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сельском поселении на 202</w:t>
            </w:r>
            <w:r w:rsidR="002042EB" w:rsidRPr="004B7430">
              <w:rPr>
                <w:rFonts w:ascii="Times New Roman" w:hAnsi="Times New Roman"/>
                <w:sz w:val="20"/>
                <w:szCs w:val="20"/>
              </w:rPr>
              <w:t>0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  <w:p w14:paraId="028B8804" w14:textId="77777777" w:rsidR="00116331" w:rsidRPr="004B7430" w:rsidRDefault="00116331" w:rsidP="00B93FAC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331" w:rsidRPr="004B7430" w14:paraId="6B0199F2" w14:textId="77777777" w:rsidTr="00B93FAC"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3AD62" w14:textId="77777777" w:rsidR="00116331" w:rsidRPr="004B7430" w:rsidRDefault="00116331" w:rsidP="00B93FA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Цель подпрограммы </w:t>
            </w:r>
            <w:r w:rsidRPr="004B743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F62E5" w14:textId="77777777" w:rsidR="00116331" w:rsidRPr="004B7430" w:rsidRDefault="00116331" w:rsidP="00B93FA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Создание условий для эффективного обеспечения финансовыми и материально-техническими ресурсами мероприятий, предусмотренных</w:t>
            </w:r>
            <w:r w:rsidRPr="004B7430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муниципальной программой </w:t>
            </w:r>
            <w:proofErr w:type="spellStart"/>
            <w:r w:rsidRPr="004B7430">
              <w:rPr>
                <w:rFonts w:ascii="Times New Roman" w:hAnsi="Times New Roman"/>
                <w:bCs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поселения.       </w:t>
            </w:r>
          </w:p>
        </w:tc>
      </w:tr>
      <w:tr w:rsidR="00116331" w:rsidRPr="004B7430" w14:paraId="4BE7E179" w14:textId="77777777" w:rsidTr="00B93FAC"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BBFF1" w14:textId="77777777" w:rsidR="00116331" w:rsidRPr="004B7430" w:rsidRDefault="00116331" w:rsidP="00B93FA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7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F511A" w14:textId="77777777" w:rsidR="00116331" w:rsidRPr="004B7430" w:rsidRDefault="00116331" w:rsidP="00B93FAC">
            <w:pPr>
              <w:ind w:left="170" w:right="17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- финансовое обеспечение деятельности органов местного    самоуправления и главы местного самоуправления; </w:t>
            </w:r>
          </w:p>
          <w:p w14:paraId="2C57100A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>- обеспечение исполнения гражданами воинской обязанности, установленной законодательством РФ;</w:t>
            </w:r>
          </w:p>
          <w:p w14:paraId="230F0EF3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 - участие в предупреждении ликвидации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последствий  чрезвычайных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ситуаций и  выполнение первичных мер пожарной безопасности на территории поселения;</w:t>
            </w:r>
          </w:p>
          <w:p w14:paraId="13BD466A" w14:textId="77777777" w:rsidR="00116331" w:rsidRPr="004B7430" w:rsidRDefault="00116331" w:rsidP="00B93FAC">
            <w:pPr>
              <w:pStyle w:val="ConsPlusCell"/>
              <w:tabs>
                <w:tab w:val="left" w:pos="601"/>
              </w:tabs>
              <w:ind w:left="170" w:right="170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 xml:space="preserve">  - повышение </w:t>
            </w:r>
            <w:proofErr w:type="gramStart"/>
            <w:r w:rsidRPr="004B7430">
              <w:rPr>
                <w:rFonts w:ascii="Times New Roman" w:hAnsi="Times New Roman" w:cs="Times New Roman"/>
              </w:rPr>
              <w:t>уровня  транспортно</w:t>
            </w:r>
            <w:proofErr w:type="gramEnd"/>
            <w:r w:rsidRPr="004B7430">
              <w:rPr>
                <w:rFonts w:ascii="Times New Roman" w:hAnsi="Times New Roman" w:cs="Times New Roman"/>
              </w:rPr>
              <w:t>-эксплуатационного состояния автомобильных дорог местного значения сельского поселения, а также их ремонт и очистка от снега;</w:t>
            </w:r>
          </w:p>
          <w:p w14:paraId="5F430495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-  развитие и содержание уличного освещения;</w:t>
            </w:r>
          </w:p>
          <w:p w14:paraId="2913AB30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- организация и содержание мест захоронения сельского поселения;</w:t>
            </w:r>
          </w:p>
          <w:p w14:paraId="729B08DB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- улучшение санитарно-экологической обстановки, внешнего и архитектурного облика поселения, вовлечение жителей в благоустройство сельского поселения;</w:t>
            </w:r>
          </w:p>
          <w:p w14:paraId="40AFB125" w14:textId="77777777" w:rsidR="00116331" w:rsidRPr="004B7430" w:rsidRDefault="00116331" w:rsidP="00B93FAC">
            <w:pPr>
              <w:tabs>
                <w:tab w:val="left" w:pos="146"/>
              </w:tabs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- организация библиотечного обслуживания населения, комплектование библиотечных фондов библиотек поселения; </w:t>
            </w:r>
          </w:p>
          <w:p w14:paraId="2F2BAE63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- обеспечение жителей поселения услугами организаций культуры;</w:t>
            </w:r>
          </w:p>
          <w:p w14:paraId="39CDCC8E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-  ежемесячные доплаты за выслугу лет, выплачиваемые к трудовой пенсии муниципальным служащим;</w:t>
            </w:r>
          </w:p>
          <w:p w14:paraId="272D2D18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-    социальная поддержка отдельных категорий граждан;</w:t>
            </w:r>
          </w:p>
          <w:p w14:paraId="0B27AC77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- развитие на территории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поселения  физической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культуры массового спорта, организация проведения физкультурно-оздоровительных и спортивных мероприятий;</w:t>
            </w:r>
          </w:p>
          <w:p w14:paraId="0C10144B" w14:textId="77777777" w:rsidR="00116331" w:rsidRPr="004B7430" w:rsidRDefault="00116331" w:rsidP="00B93FAC">
            <w:pPr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- обеспечение благоустройства парков, скверов, бульваров, зон отдыха, садов; </w:t>
            </w:r>
          </w:p>
          <w:p w14:paraId="5FE74A86" w14:textId="77777777" w:rsidR="00116331" w:rsidRPr="004B7430" w:rsidRDefault="00116331" w:rsidP="00116331">
            <w:pPr>
              <w:numPr>
                <w:ilvl w:val="0"/>
                <w:numId w:val="13"/>
              </w:numPr>
              <w:tabs>
                <w:tab w:val="clear" w:pos="795"/>
                <w:tab w:val="num" w:pos="720"/>
              </w:tabs>
              <w:suppressAutoHyphens/>
              <w:ind w:left="170" w:right="17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благоустройства парка «Радуга» по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села Старая Меловая;</w:t>
            </w:r>
          </w:p>
          <w:p w14:paraId="4722E93F" w14:textId="77777777" w:rsidR="00116331" w:rsidRPr="004B7430" w:rsidRDefault="00116331" w:rsidP="00116331">
            <w:pPr>
              <w:numPr>
                <w:ilvl w:val="0"/>
                <w:numId w:val="13"/>
              </w:numPr>
              <w:tabs>
                <w:tab w:val="clear" w:pos="795"/>
                <w:tab w:val="num" w:pos="720"/>
              </w:tabs>
              <w:suppressAutoHyphens/>
              <w:ind w:left="170" w:right="17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обеспечение долевого финансирования инвестиционных программ (проектов) развития социальной и инженерной инфраструктуры муниципального значения;</w:t>
            </w:r>
          </w:p>
          <w:p w14:paraId="215AE550" w14:textId="77777777" w:rsidR="00116331" w:rsidRPr="004B7430" w:rsidRDefault="00116331" w:rsidP="00116331">
            <w:pPr>
              <w:numPr>
                <w:ilvl w:val="0"/>
                <w:numId w:val="13"/>
              </w:numPr>
              <w:tabs>
                <w:tab w:val="clear" w:pos="795"/>
                <w:tab w:val="num" w:pos="720"/>
              </w:tabs>
              <w:suppressAutoHyphens/>
              <w:ind w:left="72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организация  устройства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тротуаров в селе Старая Меловая;</w:t>
            </w:r>
          </w:p>
          <w:p w14:paraId="371BF638" w14:textId="77777777" w:rsidR="00116331" w:rsidRPr="004B7430" w:rsidRDefault="00116331" w:rsidP="00116331">
            <w:pPr>
              <w:pStyle w:val="ConsPlusCell"/>
              <w:numPr>
                <w:ilvl w:val="0"/>
                <w:numId w:val="13"/>
              </w:numPr>
              <w:tabs>
                <w:tab w:val="clear" w:pos="795"/>
                <w:tab w:val="num" w:pos="720"/>
              </w:tabs>
              <w:suppressAutoHyphens/>
              <w:autoSpaceDN/>
              <w:adjustRightInd/>
              <w:ind w:left="362" w:hanging="2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 xml:space="preserve">создание необходимого резерва горюче-смазочных материалов на период действия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период;  </w:t>
            </w:r>
          </w:p>
          <w:p w14:paraId="46C1991C" w14:textId="77777777" w:rsidR="00116331" w:rsidRPr="004B7430" w:rsidRDefault="00116331" w:rsidP="00116331">
            <w:pPr>
              <w:pStyle w:val="ConsPlusCell"/>
              <w:numPr>
                <w:ilvl w:val="0"/>
                <w:numId w:val="13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4" w:hanging="2"/>
              <w:rPr>
                <w:rFonts w:ascii="Times New Roman" w:hAnsi="Times New Roman" w:cs="Times New Roman"/>
              </w:rPr>
            </w:pPr>
            <w:proofErr w:type="spellStart"/>
            <w:r w:rsidRPr="004B7430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B7430">
              <w:rPr>
                <w:rFonts w:ascii="Times New Roman" w:hAnsi="Times New Roman" w:cs="Times New Roman"/>
              </w:rPr>
              <w:t xml:space="preserve"> расходных обязательств в сфере обеспечения уличного освещения;</w:t>
            </w:r>
          </w:p>
          <w:p w14:paraId="0C1BAE0D" w14:textId="77777777" w:rsidR="00116331" w:rsidRPr="004B7430" w:rsidRDefault="00116331" w:rsidP="00116331">
            <w:pPr>
              <w:pStyle w:val="ConsPlusCell"/>
              <w:numPr>
                <w:ilvl w:val="0"/>
                <w:numId w:val="13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4" w:hanging="2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 xml:space="preserve">обеспечение уплаты процентных платежей по бюджетным кредитам; </w:t>
            </w:r>
          </w:p>
          <w:p w14:paraId="1CF0EB43" w14:textId="77777777" w:rsidR="00116331" w:rsidRPr="004B7430" w:rsidRDefault="00116331" w:rsidP="00116331">
            <w:pPr>
              <w:pStyle w:val="ConsPlusCell"/>
              <w:numPr>
                <w:ilvl w:val="0"/>
                <w:numId w:val="13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102" w:hanging="2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>получение поощрений по результатам эффективности деятельности поселения;</w:t>
            </w:r>
          </w:p>
          <w:p w14:paraId="617E2834" w14:textId="77777777" w:rsidR="00116331" w:rsidRPr="004B7430" w:rsidRDefault="00116331" w:rsidP="00116331">
            <w:pPr>
              <w:pStyle w:val="ConsPlusCell"/>
              <w:numPr>
                <w:ilvl w:val="0"/>
                <w:numId w:val="13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4" w:hanging="2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 xml:space="preserve">осуществление государственной поддержки муниципальным учреждениям культуры; </w:t>
            </w:r>
          </w:p>
          <w:p w14:paraId="3FD93BF1" w14:textId="77777777" w:rsidR="00116331" w:rsidRPr="004B7430" w:rsidRDefault="00116331" w:rsidP="00116331">
            <w:pPr>
              <w:pStyle w:val="ConsPlusCell"/>
              <w:numPr>
                <w:ilvl w:val="0"/>
                <w:numId w:val="13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hanging="2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>развитие транспортной системы;</w:t>
            </w:r>
          </w:p>
          <w:p w14:paraId="0BDD595B" w14:textId="77777777" w:rsidR="00116331" w:rsidRPr="004B7430" w:rsidRDefault="00116331" w:rsidP="00116331">
            <w:pPr>
              <w:pStyle w:val="ConsPlusCell"/>
              <w:numPr>
                <w:ilvl w:val="0"/>
                <w:numId w:val="13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4" w:hanging="2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4B7430">
              <w:rPr>
                <w:rFonts w:ascii="Times New Roman" w:hAnsi="Times New Roman" w:cs="Times New Roman"/>
              </w:rPr>
              <w:t>передачи  части</w:t>
            </w:r>
            <w:proofErr w:type="gramEnd"/>
            <w:r w:rsidRPr="004B7430">
              <w:rPr>
                <w:rFonts w:ascii="Times New Roman" w:hAnsi="Times New Roman" w:cs="Times New Roman"/>
              </w:rPr>
              <w:t xml:space="preserve"> полномочий по вопросам градостроительства;</w:t>
            </w:r>
          </w:p>
          <w:p w14:paraId="45B9B281" w14:textId="77777777" w:rsidR="00116331" w:rsidRPr="004B7430" w:rsidRDefault="00116331" w:rsidP="00116331">
            <w:pPr>
              <w:pStyle w:val="ConsPlusCell"/>
              <w:numPr>
                <w:ilvl w:val="0"/>
                <w:numId w:val="14"/>
              </w:numPr>
              <w:tabs>
                <w:tab w:val="left" w:pos="415"/>
              </w:tabs>
              <w:suppressAutoHyphens/>
              <w:autoSpaceDN/>
              <w:adjustRightInd/>
              <w:ind w:left="273" w:right="244" w:firstLine="87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 xml:space="preserve">управление резервным фондом администрации </w:t>
            </w:r>
            <w:proofErr w:type="spellStart"/>
            <w:r w:rsidRPr="004B7430">
              <w:rPr>
                <w:rFonts w:ascii="Times New Roman" w:hAnsi="Times New Roman" w:cs="Times New Roman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 w:cs="Times New Roman"/>
              </w:rPr>
              <w:t xml:space="preserve"> сельского поселения Петропавловского муниципального района Воронежской области;</w:t>
            </w:r>
          </w:p>
          <w:p w14:paraId="0001CC6B" w14:textId="77777777" w:rsidR="00116331" w:rsidRPr="004B7430" w:rsidRDefault="00116331" w:rsidP="00116331">
            <w:pPr>
              <w:pStyle w:val="ConsPlusCell"/>
              <w:numPr>
                <w:ilvl w:val="0"/>
                <w:numId w:val="13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hanging="2"/>
              <w:rPr>
                <w:rFonts w:ascii="Times New Roman" w:hAnsi="Times New Roman" w:cs="Times New Roman"/>
                <w:color w:val="000000"/>
              </w:rPr>
            </w:pPr>
            <w:r w:rsidRPr="004B7430">
              <w:rPr>
                <w:rFonts w:ascii="Times New Roman" w:hAnsi="Times New Roman" w:cs="Times New Roman"/>
              </w:rPr>
              <w:t>осуществление регулирования вопросов административно-территориального устройства;</w:t>
            </w:r>
          </w:p>
          <w:p w14:paraId="600BD845" w14:textId="77777777" w:rsidR="00116331" w:rsidRPr="004B7430" w:rsidRDefault="00116331" w:rsidP="00B93FAC">
            <w:pPr>
              <w:ind w:left="362" w:right="385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- подготовка карт (планов) для установления границ населенных пунктов;</w:t>
            </w:r>
          </w:p>
          <w:p w14:paraId="4174C023" w14:textId="77777777" w:rsidR="00116331" w:rsidRPr="004B7430" w:rsidRDefault="00116331" w:rsidP="00116331">
            <w:pPr>
              <w:pStyle w:val="ConsPlusCell"/>
              <w:numPr>
                <w:ilvl w:val="0"/>
                <w:numId w:val="13"/>
              </w:numPr>
              <w:tabs>
                <w:tab w:val="clear" w:pos="795"/>
                <w:tab w:val="left" w:pos="362"/>
                <w:tab w:val="num" w:pos="720"/>
              </w:tabs>
              <w:suppressAutoHyphens/>
              <w:autoSpaceDN/>
              <w:adjustRightInd/>
              <w:ind w:left="362" w:right="243" w:hanging="2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 xml:space="preserve">передача полномочий по осуществлению </w:t>
            </w:r>
            <w:r w:rsidRPr="004B7430">
              <w:rPr>
                <w:rFonts w:ascii="Times New Roman" w:hAnsi="Times New Roman" w:cs="Times New Roman"/>
                <w:bCs/>
              </w:rPr>
              <w:t>внутреннего муниципального финансового контроля.</w:t>
            </w:r>
          </w:p>
          <w:p w14:paraId="36FBC3BA" w14:textId="77777777" w:rsidR="00116331" w:rsidRPr="004B7430" w:rsidRDefault="00116331" w:rsidP="00B93FAC">
            <w:pPr>
              <w:tabs>
                <w:tab w:val="left" w:pos="415"/>
              </w:tabs>
              <w:suppressAutoHyphens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- совершенствование деятельности сельских библиотек как информационных, культурных и образовательных центров для различных категорий населения, способствующего созданию условий повышения интеллектуального уровня граждан, приобщения к чтению на основе развития и укрепления материально-технической базы библиотек.</w:t>
            </w:r>
          </w:p>
          <w:p w14:paraId="73907535" w14:textId="77777777" w:rsidR="00116331" w:rsidRPr="004B7430" w:rsidRDefault="00116331" w:rsidP="00B93FAC">
            <w:pPr>
              <w:tabs>
                <w:tab w:val="left" w:pos="415"/>
              </w:tabs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-  осуществление обеспечения качественными жилищно-коммунальными услугами населения Воронежской области.</w:t>
            </w:r>
          </w:p>
          <w:p w14:paraId="07ED6CC4" w14:textId="77777777" w:rsidR="00116331" w:rsidRPr="004B7430" w:rsidRDefault="00116331" w:rsidP="00B93FAC">
            <w:pPr>
              <w:tabs>
                <w:tab w:val="left" w:pos="415"/>
              </w:tabs>
              <w:suppressAutoHyphens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- осуществление обеспечения прочих общегосударственных вопросов.</w:t>
            </w:r>
          </w:p>
          <w:p w14:paraId="3A724E15" w14:textId="77777777" w:rsidR="00116331" w:rsidRPr="004B7430" w:rsidRDefault="00116331" w:rsidP="00B93FAC">
            <w:pPr>
              <w:tabs>
                <w:tab w:val="left" w:pos="415"/>
              </w:tabs>
              <w:suppressAutoHyphens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осуществление  организации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проведения оплачиваемых общественных работ, предусмотренных государственной программой Воронежской области «Содействие занятости населения».</w:t>
            </w:r>
          </w:p>
          <w:p w14:paraId="4E2A3BEB" w14:textId="77777777" w:rsidR="00116331" w:rsidRPr="004B7430" w:rsidRDefault="00116331" w:rsidP="00B93FAC">
            <w:pPr>
              <w:tabs>
                <w:tab w:val="left" w:pos="415"/>
              </w:tabs>
              <w:suppressAutoHyphens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- осуществление муниципального земельного контроля</w:t>
            </w:r>
          </w:p>
          <w:p w14:paraId="45497A5E" w14:textId="77777777" w:rsidR="00116331" w:rsidRPr="004B7430" w:rsidRDefault="00116331" w:rsidP="00B93FAC">
            <w:pPr>
              <w:tabs>
                <w:tab w:val="left" w:pos="415"/>
              </w:tabs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    -  осуществление </w:t>
            </w: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оказания материальной помощи малоимущим гражданам, участникам и инвалидам ВОВ на компенсацию затрат по приобретению оборудования для перехода на цифровое эфирное телерадиовещание</w:t>
            </w:r>
          </w:p>
          <w:p w14:paraId="2EE83361" w14:textId="77777777" w:rsidR="00116331" w:rsidRPr="004B7430" w:rsidRDefault="00116331" w:rsidP="00B93FAC">
            <w:pPr>
              <w:tabs>
                <w:tab w:val="left" w:pos="415"/>
              </w:tabs>
              <w:suppressAutoHyphens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осуществление капитального ремонта МКУ </w:t>
            </w:r>
            <w:proofErr w:type="spellStart"/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«Досуг», </w:t>
            </w:r>
            <w:proofErr w:type="spellStart"/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Дружбянский</w:t>
            </w:r>
            <w:proofErr w:type="spellEnd"/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СДК Петропавловского муниципального района Воронежской области</w:t>
            </w:r>
          </w:p>
          <w:p w14:paraId="1D07D1CE" w14:textId="77777777" w:rsidR="00116331" w:rsidRPr="004B7430" w:rsidRDefault="00116331" w:rsidP="00B93FAC">
            <w:pPr>
              <w:suppressAutoHyphens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- осуществление модернизации систем уличного освещения»</w:t>
            </w:r>
          </w:p>
          <w:p w14:paraId="50087CD7" w14:textId="77777777" w:rsidR="00116331" w:rsidRPr="004B7430" w:rsidRDefault="00116331" w:rsidP="00B93FAC">
            <w:pPr>
              <w:suppressAutoHyphens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- осуществление ремонта и благоустройство 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памятника  Стена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Плача в х.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Индычий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Петропавловского муниципального района»</w:t>
            </w:r>
          </w:p>
          <w:p w14:paraId="70AA1600" w14:textId="77777777" w:rsidR="0091400C" w:rsidRPr="004B7430" w:rsidRDefault="0091400C" w:rsidP="00B93FAC">
            <w:pPr>
              <w:suppressAutoHyphens/>
              <w:ind w:left="170" w:right="17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- осуществление подготовки, организации, проведения выборов в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Старомеловатском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сельском поселении на 2020 год.</w:t>
            </w:r>
          </w:p>
          <w:p w14:paraId="481AEC4B" w14:textId="77777777" w:rsidR="00116331" w:rsidRPr="004B7430" w:rsidRDefault="006C28E0" w:rsidP="00B93FAC">
            <w:pPr>
              <w:pStyle w:val="formattext"/>
              <w:rPr>
                <w:sz w:val="20"/>
                <w:szCs w:val="20"/>
              </w:rPr>
            </w:pPr>
            <w:r w:rsidRPr="004B7430">
              <w:rPr>
                <w:sz w:val="20"/>
                <w:szCs w:val="20"/>
              </w:rPr>
              <w:t xml:space="preserve">           </w:t>
            </w:r>
          </w:p>
        </w:tc>
      </w:tr>
      <w:tr w:rsidR="00116331" w:rsidRPr="004B7430" w14:paraId="1CDCB471" w14:textId="77777777" w:rsidTr="00B93FAC"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1ABD6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Целевые индикаторы и показатели подпрограммы </w:t>
            </w:r>
          </w:p>
        </w:tc>
        <w:tc>
          <w:tcPr>
            <w:tcW w:w="7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9F228" w14:textId="77777777" w:rsidR="00116331" w:rsidRPr="004B7430" w:rsidRDefault="00116331" w:rsidP="00B93FAC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 xml:space="preserve">- доля освоенных средств бюджета </w:t>
            </w:r>
            <w:proofErr w:type="spellStart"/>
            <w:r w:rsidRPr="004B7430">
              <w:rPr>
                <w:rFonts w:ascii="Times New Roman" w:hAnsi="Times New Roman" w:cs="Times New Roman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 w:cs="Times New Roman"/>
              </w:rPr>
              <w:t xml:space="preserve"> сельского поселения и бюджета Петропавловского муниципального района;</w:t>
            </w:r>
          </w:p>
          <w:p w14:paraId="6AFBB1F5" w14:textId="77777777" w:rsidR="00116331" w:rsidRPr="004B7430" w:rsidRDefault="00116331" w:rsidP="00B93FAC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>-  доля неэффективных расходов бюджета сельского поселения;</w:t>
            </w:r>
          </w:p>
          <w:p w14:paraId="54E70481" w14:textId="77777777" w:rsidR="00116331" w:rsidRPr="004B7430" w:rsidRDefault="00116331" w:rsidP="00B93FAC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>- осуществление первичного воинского учета на территориях, где отсутствуют военные комиссариаты;</w:t>
            </w:r>
          </w:p>
          <w:p w14:paraId="3DA4B67C" w14:textId="77777777" w:rsidR="00116331" w:rsidRPr="004B7430" w:rsidRDefault="00116331" w:rsidP="00B93FAC">
            <w:pPr>
              <w:ind w:firstLine="332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- сокращение ущерба материальных потерь от пожаров на территории поселения;</w:t>
            </w:r>
          </w:p>
          <w:p w14:paraId="72F982EB" w14:textId="77777777" w:rsidR="00116331" w:rsidRPr="004B7430" w:rsidRDefault="00116331" w:rsidP="00B93FAC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 xml:space="preserve">  -доля отремонтированных (построенных) автомобильных дорог общего </w:t>
            </w:r>
            <w:r w:rsidRPr="004B7430">
              <w:rPr>
                <w:rFonts w:ascii="Times New Roman" w:hAnsi="Times New Roman" w:cs="Times New Roman"/>
              </w:rPr>
              <w:lastRenderedPageBreak/>
              <w:t>пользования;</w:t>
            </w:r>
          </w:p>
          <w:p w14:paraId="69206356" w14:textId="77777777" w:rsidR="00116331" w:rsidRPr="004B7430" w:rsidRDefault="00116331" w:rsidP="00B93FAC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>- доля протяженности дорог местного значения, в отношении которых производится очистка от снега;</w:t>
            </w:r>
          </w:p>
          <w:p w14:paraId="1A8FBEB9" w14:textId="77777777" w:rsidR="00116331" w:rsidRPr="004B7430" w:rsidRDefault="00116331" w:rsidP="00B93FAC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>- общая протяженность освещенных частей улиц, к общей протяженности улиц на конец года;</w:t>
            </w:r>
          </w:p>
          <w:p w14:paraId="179488F0" w14:textId="77777777" w:rsidR="00116331" w:rsidRPr="004B7430" w:rsidRDefault="00116331" w:rsidP="00B93FAC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>- 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14:paraId="38562ED6" w14:textId="77777777" w:rsidR="00116331" w:rsidRPr="004B7430" w:rsidRDefault="00116331" w:rsidP="00B93FAC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B7430">
              <w:rPr>
                <w:rFonts w:ascii="Times New Roman" w:hAnsi="Times New Roman" w:cs="Times New Roman"/>
              </w:rPr>
              <w:t>- доля посаженных зеленых насаждений, убранного мусора, скошенной травы, убранных несанкционированных свалок, кладбищ;</w:t>
            </w:r>
          </w:p>
          <w:p w14:paraId="5D4FA4CD" w14:textId="77777777" w:rsidR="00116331" w:rsidRPr="004B7430" w:rsidRDefault="00116331" w:rsidP="00B93FAC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B7430">
              <w:rPr>
                <w:rFonts w:ascii="Times New Roman" w:hAnsi="Times New Roman" w:cs="Times New Roman"/>
              </w:rPr>
              <w:t>-</w:t>
            </w:r>
            <w:r w:rsidRPr="004B7430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4B7430">
              <w:rPr>
                <w:rFonts w:ascii="Times New Roman" w:hAnsi="Times New Roman" w:cs="Times New Roman"/>
                <w:lang w:eastAsia="ar-SA"/>
              </w:rPr>
              <w:t>количество жителей сельского поселения</w:t>
            </w:r>
            <w:proofErr w:type="gramEnd"/>
            <w:r w:rsidRPr="004B7430">
              <w:rPr>
                <w:rFonts w:ascii="Times New Roman" w:hAnsi="Times New Roman" w:cs="Times New Roman"/>
                <w:lang w:eastAsia="ar-SA"/>
              </w:rPr>
              <w:t xml:space="preserve"> посещающих библиотеки;</w:t>
            </w:r>
          </w:p>
          <w:p w14:paraId="53723D3D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B743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-   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>количество культурно-досуговых формирований;</w:t>
            </w:r>
          </w:p>
          <w:p w14:paraId="60A43529" w14:textId="77777777" w:rsidR="00116331" w:rsidRPr="004B7430" w:rsidRDefault="00116331" w:rsidP="00B93FAC">
            <w:pPr>
              <w:tabs>
                <w:tab w:val="left" w:pos="1026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743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- количество культурно-досуговых мероприятий в год;</w:t>
            </w:r>
          </w:p>
          <w:p w14:paraId="1698443B" w14:textId="77777777" w:rsidR="00116331" w:rsidRPr="004B7430" w:rsidRDefault="00116331" w:rsidP="00B93FAC">
            <w:pPr>
              <w:tabs>
                <w:tab w:val="left" w:pos="1026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743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- количество жителей сельского поселения участвующих в культурно-досуговых мероприятиях в год;</w:t>
            </w:r>
          </w:p>
          <w:p w14:paraId="6A7E5935" w14:textId="77777777" w:rsidR="00116331" w:rsidRPr="004B7430" w:rsidRDefault="00116331" w:rsidP="00B93FAC">
            <w:pPr>
              <w:tabs>
                <w:tab w:val="left" w:pos="1026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     - пенсионное обеспечение муниципального служащего в администрации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поселения;</w:t>
            </w:r>
          </w:p>
          <w:p w14:paraId="0C3134ED" w14:textId="77777777" w:rsidR="00116331" w:rsidRPr="004B7430" w:rsidRDefault="00116331" w:rsidP="00B93FAC">
            <w:pPr>
              <w:tabs>
                <w:tab w:val="left" w:pos="1026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743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-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получивших материальную помощь за счет средств местного бюджета; </w:t>
            </w:r>
          </w:p>
          <w:p w14:paraId="56C82670" w14:textId="77777777" w:rsidR="00116331" w:rsidRPr="004B7430" w:rsidRDefault="00116331" w:rsidP="00B93FAC">
            <w:pPr>
              <w:tabs>
                <w:tab w:val="left" w:pos="1026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743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- количество населения, систематически занимающегося физической культурой и спортом.</w:t>
            </w:r>
          </w:p>
          <w:p w14:paraId="57777552" w14:textId="77777777" w:rsidR="00116331" w:rsidRPr="004B7430" w:rsidRDefault="00116331" w:rsidP="00B93F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6331" w:rsidRPr="004B7430" w14:paraId="69E4FFFF" w14:textId="77777777" w:rsidTr="00B93FAC"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30ADF" w14:textId="77777777" w:rsidR="00116331" w:rsidRPr="004B7430" w:rsidRDefault="00116331" w:rsidP="00B93FAC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43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lastRenderedPageBreak/>
              <w:t xml:space="preserve">Сроки </w:t>
            </w:r>
            <w:r w:rsidRPr="004B74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реализации подпрограммы </w:t>
            </w:r>
          </w:p>
          <w:p w14:paraId="41C4F337" w14:textId="77777777" w:rsidR="00116331" w:rsidRPr="004B7430" w:rsidRDefault="00116331" w:rsidP="00B93FA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35587" w14:textId="77777777" w:rsidR="00116331" w:rsidRPr="004B7430" w:rsidRDefault="00116331" w:rsidP="002042EB">
            <w:pPr>
              <w:shd w:val="clear" w:color="auto" w:fill="FFFFFF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2014 – 202</w:t>
            </w:r>
            <w:r w:rsidR="002042EB" w:rsidRPr="004B7430">
              <w:rPr>
                <w:rFonts w:ascii="Times New Roman" w:hAnsi="Times New Roman"/>
                <w:sz w:val="20"/>
                <w:szCs w:val="20"/>
              </w:rPr>
              <w:t>5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116331" w:rsidRPr="004B7430" w14:paraId="4642E463" w14:textId="77777777" w:rsidTr="00B93FAC">
        <w:trPr>
          <w:trHeight w:val="1253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3DBF51" w14:textId="77777777" w:rsidR="00116331" w:rsidRPr="004B7430" w:rsidRDefault="00116331" w:rsidP="00B93FA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14C90" w14:textId="77777777" w:rsidR="00116331" w:rsidRPr="004B7430" w:rsidRDefault="00A155F6" w:rsidP="00B93FAC">
            <w:pPr>
              <w:shd w:val="clear" w:color="auto" w:fill="FFFFFF"/>
              <w:tabs>
                <w:tab w:val="left" w:pos="427"/>
              </w:tabs>
              <w:ind w:left="101" w:right="23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Объем бюджетных ассигнований на реализацию программы составляет 146794,9 тыс. рублей, в том числе средства областного и федерального бюджета – 54005,</w:t>
            </w:r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7  тыс.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 рублей, средства  бюджета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– 104484,6 тыс. рублей.</w:t>
            </w:r>
          </w:p>
        </w:tc>
      </w:tr>
      <w:tr w:rsidR="007D342D" w:rsidRPr="004B7430" w14:paraId="786FA4D8" w14:textId="77777777" w:rsidTr="00DA4C70">
        <w:trPr>
          <w:trHeight w:val="112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408D06" w14:textId="77777777" w:rsidR="007D342D" w:rsidRPr="004B7430" w:rsidRDefault="007D342D" w:rsidP="00B93FAC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ED79A" w14:textId="77777777" w:rsidR="007D342D" w:rsidRPr="004B7430" w:rsidRDefault="007D342D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2002B" w14:textId="77777777" w:rsidR="007D342D" w:rsidRPr="004B7430" w:rsidRDefault="007D342D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D4790" w14:textId="77777777" w:rsidR="007D342D" w:rsidRPr="004B7430" w:rsidRDefault="007D342D" w:rsidP="007D342D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Областной и федеральный бюджет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F4643" w14:textId="77777777" w:rsidR="007D342D" w:rsidRPr="004B7430" w:rsidRDefault="007D342D" w:rsidP="00B93FAC">
            <w:pP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Бюджет </w:t>
            </w:r>
            <w:proofErr w:type="spellStart"/>
            <w:r w:rsidRPr="004B743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Старомеловатского</w:t>
            </w:r>
            <w:proofErr w:type="spellEnd"/>
            <w:r w:rsidRPr="004B743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сельского поселения Петропавловского муниципального района</w:t>
            </w:r>
          </w:p>
          <w:p w14:paraId="0A076836" w14:textId="77777777" w:rsidR="007D342D" w:rsidRPr="004B7430" w:rsidRDefault="007D342D" w:rsidP="00B93FAC">
            <w:pP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14:paraId="59359A5C" w14:textId="77777777" w:rsidR="007D342D" w:rsidRPr="004B7430" w:rsidRDefault="007D342D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83F" w:rsidRPr="004B7430" w14:paraId="1AD0F618" w14:textId="77777777" w:rsidTr="00F349A8">
        <w:trPr>
          <w:trHeight w:val="234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13E21C" w14:textId="77777777" w:rsidR="00E8083F" w:rsidRPr="004B7430" w:rsidRDefault="00E8083F" w:rsidP="00B93FAC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63EE4" w14:textId="77777777" w:rsidR="00E8083F" w:rsidRPr="004B7430" w:rsidRDefault="00E8083F" w:rsidP="00F349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767E7" w14:textId="77777777" w:rsidR="00E8083F" w:rsidRPr="004B7430" w:rsidRDefault="00E8083F" w:rsidP="00FE3A1E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12423,9</w:t>
            </w:r>
          </w:p>
          <w:p w14:paraId="2999CFCD" w14:textId="77777777" w:rsidR="00E8083F" w:rsidRPr="004B7430" w:rsidRDefault="00E8083F" w:rsidP="00FE3A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5BEDF" w14:textId="77777777" w:rsidR="00E8083F" w:rsidRPr="004B7430" w:rsidRDefault="00E8083F" w:rsidP="00FE3A1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2231,8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382ADC" w14:textId="77777777" w:rsidR="00E8083F" w:rsidRPr="004B7430" w:rsidRDefault="00E8083F" w:rsidP="00FE3A1E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10192,1</w:t>
            </w:r>
          </w:p>
        </w:tc>
      </w:tr>
      <w:tr w:rsidR="00E8083F" w:rsidRPr="004B7430" w14:paraId="6E82291F" w14:textId="77777777" w:rsidTr="00DA4C70">
        <w:trPr>
          <w:trHeight w:val="10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7DA4B9" w14:textId="77777777" w:rsidR="00E8083F" w:rsidRPr="004B7430" w:rsidRDefault="00E8083F" w:rsidP="00B93FAC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3B47" w14:textId="77777777" w:rsidR="00E8083F" w:rsidRPr="004B7430" w:rsidRDefault="00E8083F" w:rsidP="00F349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FE61E" w14:textId="77777777" w:rsidR="00E8083F" w:rsidRPr="004B7430" w:rsidRDefault="00E8083F" w:rsidP="00FE3A1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7056,6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BBFC7" w14:textId="77777777" w:rsidR="00E8083F" w:rsidRPr="004B7430" w:rsidRDefault="00E8083F" w:rsidP="00FE3A1E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435,3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C8F595" w14:textId="77777777" w:rsidR="00E8083F" w:rsidRPr="004B7430" w:rsidRDefault="00E8083F" w:rsidP="00FE3A1E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6621,3</w:t>
            </w:r>
          </w:p>
        </w:tc>
      </w:tr>
      <w:tr w:rsidR="00E8083F" w:rsidRPr="004B7430" w14:paraId="45601D93" w14:textId="77777777" w:rsidTr="00DA4C70">
        <w:trPr>
          <w:trHeight w:val="10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707BDB" w14:textId="77777777" w:rsidR="00E8083F" w:rsidRPr="004B7430" w:rsidRDefault="00E8083F" w:rsidP="00B93FAC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C4220" w14:textId="77777777" w:rsidR="00E8083F" w:rsidRPr="004B7430" w:rsidRDefault="00E8083F" w:rsidP="00F349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176A2" w14:textId="77777777" w:rsidR="00E8083F" w:rsidRPr="004B7430" w:rsidRDefault="00E8083F" w:rsidP="00FE3A1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10345,9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0D063" w14:textId="77777777" w:rsidR="00E8083F" w:rsidRPr="004B7430" w:rsidRDefault="00E8083F" w:rsidP="00FE3A1E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2924,1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C73C47" w14:textId="77777777" w:rsidR="00E8083F" w:rsidRPr="004B7430" w:rsidRDefault="00E8083F" w:rsidP="00FE3A1E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7421,8</w:t>
            </w:r>
          </w:p>
        </w:tc>
      </w:tr>
      <w:tr w:rsidR="00E8083F" w:rsidRPr="004B7430" w14:paraId="538E7E65" w14:textId="77777777" w:rsidTr="00DA4C70">
        <w:trPr>
          <w:trHeight w:val="10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5B6992" w14:textId="77777777" w:rsidR="00E8083F" w:rsidRPr="004B7430" w:rsidRDefault="00E8083F" w:rsidP="00B93FAC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DBF5C" w14:textId="77777777" w:rsidR="00E8083F" w:rsidRPr="004B7430" w:rsidRDefault="00E8083F" w:rsidP="00F349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3048A" w14:textId="77777777" w:rsidR="00E8083F" w:rsidRPr="004B7430" w:rsidRDefault="00E8083F" w:rsidP="00FE3A1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13571,5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1ECFC" w14:textId="77777777" w:rsidR="00E8083F" w:rsidRPr="004B7430" w:rsidRDefault="00E8083F" w:rsidP="00FE3A1E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3986,5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CD6AFF" w14:textId="77777777" w:rsidR="00E8083F" w:rsidRPr="004B7430" w:rsidRDefault="00E8083F" w:rsidP="00FE3A1E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9584,9</w:t>
            </w:r>
          </w:p>
        </w:tc>
      </w:tr>
      <w:tr w:rsidR="00E8083F" w:rsidRPr="004B7430" w14:paraId="236B4CC4" w14:textId="77777777" w:rsidTr="00DA4C70">
        <w:trPr>
          <w:trHeight w:val="10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93C6A7" w14:textId="77777777" w:rsidR="00E8083F" w:rsidRPr="004B7430" w:rsidRDefault="00E8083F" w:rsidP="00B93FAC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8C5F6" w14:textId="77777777" w:rsidR="00E8083F" w:rsidRPr="004B7430" w:rsidRDefault="00E8083F" w:rsidP="00F349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F71A4" w14:textId="77777777" w:rsidR="00E8083F" w:rsidRPr="004B7430" w:rsidRDefault="00E8083F" w:rsidP="00FE3A1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13575,1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78369" w14:textId="77777777" w:rsidR="00E8083F" w:rsidRPr="004B7430" w:rsidRDefault="00E8083F" w:rsidP="00FE3A1E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4887,3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C91D07" w14:textId="77777777" w:rsidR="00E8083F" w:rsidRPr="004B7430" w:rsidRDefault="00E8083F" w:rsidP="00FE3A1E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8687,8</w:t>
            </w:r>
          </w:p>
        </w:tc>
      </w:tr>
      <w:tr w:rsidR="00E8083F" w:rsidRPr="004B7430" w14:paraId="1ED4953E" w14:textId="77777777" w:rsidTr="00DA4C70">
        <w:trPr>
          <w:trHeight w:val="10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6CD005" w14:textId="77777777" w:rsidR="00E8083F" w:rsidRPr="004B7430" w:rsidRDefault="00E8083F" w:rsidP="00B93FAC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54154" w14:textId="77777777" w:rsidR="00E8083F" w:rsidRPr="004B7430" w:rsidRDefault="00E8083F" w:rsidP="00F349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83AD6" w14:textId="77777777" w:rsidR="00E8083F" w:rsidRPr="004B7430" w:rsidRDefault="00E8083F" w:rsidP="00FE3A1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26415,8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5FF62" w14:textId="77777777" w:rsidR="00E8083F" w:rsidRPr="004B7430" w:rsidRDefault="00E8083F" w:rsidP="00FE3A1E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16248,7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B30BB2" w14:textId="77777777" w:rsidR="00E8083F" w:rsidRPr="004B7430" w:rsidRDefault="00E8083F" w:rsidP="00FE3A1E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10167,0</w:t>
            </w:r>
          </w:p>
        </w:tc>
      </w:tr>
      <w:tr w:rsidR="00E8083F" w:rsidRPr="004B7430" w14:paraId="427DC530" w14:textId="77777777" w:rsidTr="00DA4C70">
        <w:trPr>
          <w:trHeight w:val="10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6E1C73" w14:textId="77777777" w:rsidR="00E8083F" w:rsidRPr="004B7430" w:rsidRDefault="00E8083F" w:rsidP="00B93FAC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65913" w14:textId="77777777" w:rsidR="00E8083F" w:rsidRPr="004B7430" w:rsidRDefault="00E8083F" w:rsidP="00F349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3D398" w14:textId="77777777" w:rsidR="00E8083F" w:rsidRPr="004B7430" w:rsidRDefault="00E8083F" w:rsidP="00FE3A1E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24387,7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92FB5" w14:textId="77777777" w:rsidR="00E8083F" w:rsidRPr="004B7430" w:rsidRDefault="00E8083F" w:rsidP="00FE3A1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13416,5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580326" w14:textId="77777777" w:rsidR="00E8083F" w:rsidRPr="004B7430" w:rsidRDefault="00E8083F" w:rsidP="00FE3A1E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10971,2</w:t>
            </w:r>
          </w:p>
        </w:tc>
      </w:tr>
      <w:tr w:rsidR="00E8083F" w:rsidRPr="004B7430" w14:paraId="53340BDC" w14:textId="77777777" w:rsidTr="00DA4C70">
        <w:trPr>
          <w:trHeight w:val="10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0289FE" w14:textId="77777777" w:rsidR="00E8083F" w:rsidRPr="004B7430" w:rsidRDefault="00E8083F" w:rsidP="00B93FAC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4C105" w14:textId="77777777" w:rsidR="00E8083F" w:rsidRPr="004B7430" w:rsidRDefault="00E8083F" w:rsidP="00F349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DBE74" w14:textId="77777777" w:rsidR="00E8083F" w:rsidRPr="004B7430" w:rsidRDefault="00E8083F" w:rsidP="00FE3A1E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20 145,8  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00F55" w14:textId="77777777" w:rsidR="00E8083F" w:rsidRPr="004B7430" w:rsidRDefault="00E8083F" w:rsidP="00FE3A1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9136,1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F8E347" w14:textId="77777777" w:rsidR="00E8083F" w:rsidRPr="004B7430" w:rsidRDefault="00E8083F" w:rsidP="00FE3A1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11009,7</w:t>
            </w:r>
          </w:p>
        </w:tc>
      </w:tr>
      <w:tr w:rsidR="00E8083F" w:rsidRPr="004B7430" w14:paraId="3DF43BF3" w14:textId="77777777" w:rsidTr="00DA4C70">
        <w:trPr>
          <w:trHeight w:val="10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B7D470" w14:textId="77777777" w:rsidR="00E8083F" w:rsidRPr="004B7430" w:rsidRDefault="00E8083F" w:rsidP="00B93FAC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D742D" w14:textId="77777777" w:rsidR="00E8083F" w:rsidRPr="004B7430" w:rsidRDefault="00E8083F" w:rsidP="00F349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EB19F" w14:textId="77777777" w:rsidR="00E8083F" w:rsidRPr="004B7430" w:rsidRDefault="00E8083F" w:rsidP="00FE3A1E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12241,4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10159" w14:textId="77777777" w:rsidR="00E8083F" w:rsidRPr="004B7430" w:rsidRDefault="00E8083F" w:rsidP="00FE3A1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281,0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0D6BFB" w14:textId="77777777" w:rsidR="00E8083F" w:rsidRPr="004B7430" w:rsidRDefault="00E8083F" w:rsidP="00FE3A1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11960,4</w:t>
            </w:r>
          </w:p>
        </w:tc>
      </w:tr>
      <w:tr w:rsidR="0064604B" w:rsidRPr="004B7430" w14:paraId="677D1914" w14:textId="77777777" w:rsidTr="00DA4C70">
        <w:trPr>
          <w:trHeight w:val="103"/>
        </w:trPr>
        <w:tc>
          <w:tcPr>
            <w:tcW w:w="27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ACA2DB" w14:textId="77777777" w:rsidR="0064604B" w:rsidRPr="004B7430" w:rsidRDefault="0064604B" w:rsidP="00B93FAC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093A2" w14:textId="77777777" w:rsidR="0064604B" w:rsidRPr="004B7430" w:rsidRDefault="0064604B" w:rsidP="00F349A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C9328" w14:textId="77777777" w:rsidR="0064604B" w:rsidRPr="004B7430" w:rsidRDefault="0064604B" w:rsidP="0064604B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11159,3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62F2F" w14:textId="77777777" w:rsidR="0064604B" w:rsidRPr="004B7430" w:rsidRDefault="0064604B" w:rsidP="0064604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113,3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CD0D1E" w14:textId="77777777" w:rsidR="0064604B" w:rsidRPr="004B7430" w:rsidRDefault="0064604B" w:rsidP="0064604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11046,0</w:t>
            </w:r>
          </w:p>
        </w:tc>
      </w:tr>
      <w:tr w:rsidR="00E8083F" w:rsidRPr="004B7430" w14:paraId="5695E2D7" w14:textId="77777777" w:rsidTr="00DA4C70">
        <w:trPr>
          <w:trHeight w:val="103"/>
        </w:trPr>
        <w:tc>
          <w:tcPr>
            <w:tcW w:w="27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3804A8" w14:textId="77777777" w:rsidR="00E8083F" w:rsidRPr="004B7430" w:rsidRDefault="00E8083F" w:rsidP="00B93FAC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78C8E" w14:textId="77777777" w:rsidR="00E8083F" w:rsidRPr="004B7430" w:rsidRDefault="00E8083F" w:rsidP="00F349A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7F029" w14:textId="77777777" w:rsidR="00E8083F" w:rsidRPr="004B7430" w:rsidRDefault="00E8083F" w:rsidP="00FE3A1E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7836,6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54729" w14:textId="77777777" w:rsidR="00E8083F" w:rsidRPr="004B7430" w:rsidRDefault="00E8083F" w:rsidP="00FE3A1E">
            <w:pPr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223</w:t>
            </w:r>
            <w:r w:rsidRPr="004B7430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Pr="004B743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C7C9CF" w14:textId="77777777" w:rsidR="00E8083F" w:rsidRPr="004B7430" w:rsidRDefault="00E8083F" w:rsidP="00FE3A1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7929,1</w:t>
            </w:r>
          </w:p>
        </w:tc>
      </w:tr>
      <w:tr w:rsidR="00E8083F" w:rsidRPr="004B7430" w14:paraId="29A46AC1" w14:textId="77777777" w:rsidTr="00DA4C70">
        <w:trPr>
          <w:trHeight w:val="103"/>
        </w:trPr>
        <w:tc>
          <w:tcPr>
            <w:tcW w:w="27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2C2760" w14:textId="77777777" w:rsidR="00E8083F" w:rsidRPr="004B7430" w:rsidRDefault="00E8083F" w:rsidP="00B93FAC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F5C79" w14:textId="77777777" w:rsidR="00E8083F" w:rsidRPr="004B7430" w:rsidRDefault="00E8083F" w:rsidP="00F349A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B7C8D" w14:textId="77777777" w:rsidR="00E8083F" w:rsidRPr="004B7430" w:rsidRDefault="00E8083F" w:rsidP="00FE3A1E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8192,9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60AF6" w14:textId="77777777" w:rsidR="00E8083F" w:rsidRPr="004B7430" w:rsidRDefault="00E8083F" w:rsidP="00FE3A1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122,1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FF3BC3" w14:textId="77777777" w:rsidR="00E8083F" w:rsidRPr="004B7430" w:rsidRDefault="00E8083F" w:rsidP="00FE3A1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B7430">
              <w:rPr>
                <w:rFonts w:ascii="Times New Roman" w:eastAsia="Calibri" w:hAnsi="Times New Roman"/>
                <w:sz w:val="20"/>
                <w:szCs w:val="20"/>
              </w:rPr>
              <w:t>7965,6</w:t>
            </w:r>
          </w:p>
        </w:tc>
      </w:tr>
      <w:tr w:rsidR="00116331" w:rsidRPr="004B7430" w14:paraId="404DC0D7" w14:textId="77777777" w:rsidTr="00B93FAC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02975" w14:textId="77777777" w:rsidR="00116331" w:rsidRPr="004B7430" w:rsidRDefault="0011633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2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341F3" w14:textId="77777777" w:rsidR="00116331" w:rsidRPr="004B7430" w:rsidRDefault="00116331" w:rsidP="00116331">
            <w:pPr>
              <w:pStyle w:val="a3"/>
              <w:widowControl w:val="0"/>
              <w:numPr>
                <w:ilvl w:val="0"/>
                <w:numId w:val="15"/>
              </w:numPr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7430">
              <w:rPr>
                <w:rFonts w:ascii="Times New Roman" w:hAnsi="Times New Roman" w:cs="Times New Roman"/>
                <w:sz w:val="20"/>
                <w:szCs w:val="20"/>
              </w:rPr>
              <w:t>Достижение уровня исполнения мероприятий муниципальной программы, по которым исполнены расходные обязательства в соответствии с планом реализации муниципальной программы - 100%.</w:t>
            </w:r>
          </w:p>
          <w:p w14:paraId="44E5D5F4" w14:textId="77777777" w:rsidR="00116331" w:rsidRPr="004B7430" w:rsidRDefault="00116331" w:rsidP="007D342D">
            <w:pPr>
              <w:ind w:right="-1"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2. Создание условий для достижения целей муниципальной программы и входящей в нее подпрограммы.</w:t>
            </w:r>
          </w:p>
        </w:tc>
      </w:tr>
    </w:tbl>
    <w:p w14:paraId="01EBD1B9" w14:textId="77777777" w:rsidR="00116331" w:rsidRPr="004B7430" w:rsidRDefault="00116331" w:rsidP="00116331">
      <w:pPr>
        <w:ind w:right="23"/>
        <w:jc w:val="center"/>
        <w:rPr>
          <w:rFonts w:ascii="Times New Roman" w:hAnsi="Times New Roman"/>
          <w:b/>
          <w:sz w:val="20"/>
          <w:szCs w:val="20"/>
        </w:rPr>
      </w:pPr>
    </w:p>
    <w:p w14:paraId="4ED962F9" w14:textId="77777777" w:rsidR="00116331" w:rsidRPr="004B7430" w:rsidRDefault="00116331" w:rsidP="00116331">
      <w:pPr>
        <w:ind w:right="23"/>
        <w:jc w:val="center"/>
        <w:rPr>
          <w:rFonts w:ascii="Times New Roman" w:hAnsi="Times New Roman"/>
          <w:b/>
          <w:sz w:val="20"/>
          <w:szCs w:val="20"/>
        </w:rPr>
      </w:pPr>
    </w:p>
    <w:p w14:paraId="04B6D037" w14:textId="77777777" w:rsidR="00116331" w:rsidRPr="004B7430" w:rsidRDefault="00116331" w:rsidP="00116331">
      <w:pPr>
        <w:ind w:right="23"/>
        <w:jc w:val="center"/>
        <w:rPr>
          <w:rFonts w:ascii="Times New Roman" w:hAnsi="Times New Roman"/>
          <w:b/>
          <w:sz w:val="20"/>
          <w:szCs w:val="20"/>
        </w:rPr>
      </w:pPr>
    </w:p>
    <w:p w14:paraId="745E8BB8" w14:textId="77777777" w:rsidR="00116331" w:rsidRPr="004B7430" w:rsidRDefault="00116331" w:rsidP="00116331">
      <w:pPr>
        <w:ind w:right="23"/>
        <w:jc w:val="center"/>
        <w:rPr>
          <w:rFonts w:ascii="Times New Roman" w:hAnsi="Times New Roman"/>
          <w:b/>
          <w:sz w:val="20"/>
          <w:szCs w:val="20"/>
        </w:rPr>
      </w:pPr>
    </w:p>
    <w:p w14:paraId="6A230575" w14:textId="77777777" w:rsidR="00116331" w:rsidRPr="004B7430" w:rsidRDefault="00116331" w:rsidP="00116331">
      <w:pPr>
        <w:ind w:right="23"/>
        <w:jc w:val="center"/>
        <w:rPr>
          <w:rFonts w:ascii="Times New Roman" w:hAnsi="Times New Roman"/>
          <w:b/>
          <w:sz w:val="20"/>
          <w:szCs w:val="20"/>
        </w:rPr>
      </w:pPr>
    </w:p>
    <w:p w14:paraId="5C953DD5" w14:textId="77777777" w:rsidR="00116331" w:rsidRPr="004B7430" w:rsidRDefault="00116331" w:rsidP="00116331">
      <w:pPr>
        <w:ind w:right="23"/>
        <w:jc w:val="center"/>
        <w:rPr>
          <w:rFonts w:ascii="Times New Roman" w:hAnsi="Times New Roman"/>
          <w:b/>
          <w:sz w:val="20"/>
          <w:szCs w:val="20"/>
        </w:rPr>
      </w:pPr>
    </w:p>
    <w:p w14:paraId="6471F688" w14:textId="77777777" w:rsidR="00116331" w:rsidRPr="004B7430" w:rsidRDefault="00116331" w:rsidP="00116331">
      <w:pPr>
        <w:ind w:right="23"/>
        <w:jc w:val="center"/>
        <w:rPr>
          <w:rFonts w:ascii="Times New Roman" w:hAnsi="Times New Roman"/>
          <w:b/>
          <w:sz w:val="20"/>
          <w:szCs w:val="20"/>
        </w:rPr>
      </w:pPr>
    </w:p>
    <w:p w14:paraId="030BBDAA" w14:textId="77777777" w:rsidR="00116331" w:rsidRPr="004B7430" w:rsidRDefault="00116331" w:rsidP="00116331">
      <w:pPr>
        <w:ind w:right="23"/>
        <w:jc w:val="center"/>
        <w:rPr>
          <w:rFonts w:ascii="Times New Roman" w:hAnsi="Times New Roman"/>
          <w:b/>
          <w:sz w:val="20"/>
          <w:szCs w:val="20"/>
        </w:rPr>
      </w:pPr>
    </w:p>
    <w:p w14:paraId="7477D8B4" w14:textId="77777777" w:rsidR="00116331" w:rsidRPr="004B7430" w:rsidRDefault="00116331" w:rsidP="00116331">
      <w:pPr>
        <w:ind w:right="23"/>
        <w:jc w:val="center"/>
        <w:rPr>
          <w:rFonts w:ascii="Times New Roman" w:hAnsi="Times New Roman"/>
          <w:b/>
          <w:sz w:val="20"/>
          <w:szCs w:val="20"/>
        </w:rPr>
      </w:pPr>
      <w:r w:rsidRPr="004B7430">
        <w:rPr>
          <w:rFonts w:ascii="Times New Roman" w:hAnsi="Times New Roman"/>
          <w:b/>
          <w:sz w:val="20"/>
          <w:szCs w:val="20"/>
        </w:rPr>
        <w:t>«Характеристика сферы реализации подпрограммы, описание основных проблем в указанной сфере и прогноз ее развития».</w:t>
      </w:r>
    </w:p>
    <w:p w14:paraId="34C16934" w14:textId="77777777" w:rsidR="00116331" w:rsidRPr="004B7430" w:rsidRDefault="00116331" w:rsidP="00116331">
      <w:pPr>
        <w:ind w:right="23"/>
        <w:jc w:val="center"/>
        <w:rPr>
          <w:rFonts w:ascii="Times New Roman" w:hAnsi="Times New Roman"/>
          <w:b/>
          <w:sz w:val="20"/>
          <w:szCs w:val="20"/>
        </w:rPr>
      </w:pPr>
    </w:p>
    <w:p w14:paraId="7AEDCB60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lastRenderedPageBreak/>
        <w:t xml:space="preserve">Основная цель современной бюджетной политики - повышение эффективности расходования бюджетных средств в полной мере относится к обеспечению реализации подпрограммы муниципальной </w:t>
      </w:r>
      <w:proofErr w:type="gramStart"/>
      <w:r w:rsidRPr="004B7430">
        <w:rPr>
          <w:rFonts w:ascii="Times New Roman" w:hAnsi="Times New Roman"/>
          <w:sz w:val="20"/>
          <w:szCs w:val="20"/>
        </w:rPr>
        <w:t>программы  «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Развитие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поселения»</w:t>
      </w:r>
      <w:r w:rsidRPr="004B7430">
        <w:rPr>
          <w:rFonts w:ascii="Times New Roman" w:hAnsi="Times New Roman"/>
          <w:color w:val="000000"/>
          <w:sz w:val="20"/>
          <w:szCs w:val="20"/>
        </w:rPr>
        <w:t>.</w:t>
      </w:r>
    </w:p>
    <w:p w14:paraId="0FA019C3" w14:textId="77777777" w:rsidR="00116331" w:rsidRPr="004B7430" w:rsidRDefault="00116331" w:rsidP="00116331">
      <w:pPr>
        <w:rPr>
          <w:rFonts w:ascii="Times New Roman" w:eastAsia="Calibri" w:hAnsi="Times New Roman"/>
          <w:sz w:val="20"/>
          <w:szCs w:val="20"/>
          <w:lang w:eastAsia="en-US"/>
        </w:rPr>
      </w:pPr>
      <w:r w:rsidRPr="004B7430">
        <w:rPr>
          <w:rFonts w:ascii="Times New Roman" w:eastAsia="Calibri" w:hAnsi="Times New Roman"/>
          <w:sz w:val="20"/>
          <w:szCs w:val="20"/>
          <w:lang w:eastAsia="en-US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14:paraId="0C09194C" w14:textId="77777777" w:rsidR="00116331" w:rsidRPr="004B7430" w:rsidRDefault="00116331" w:rsidP="00116331">
      <w:pPr>
        <w:ind w:firstLine="54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Мероприятия подпрограммы дают возможность комплексно осуществлять организационное, правовое, аналитическое, научно-методическое и информационное сопровождение направлений, реализуемых в сфере социально-экономического </w:t>
      </w:r>
      <w:proofErr w:type="gramStart"/>
      <w:r w:rsidRPr="004B7430">
        <w:rPr>
          <w:rFonts w:ascii="Times New Roman" w:hAnsi="Times New Roman"/>
          <w:sz w:val="20"/>
          <w:szCs w:val="20"/>
        </w:rPr>
        <w:t xml:space="preserve">развития 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proofErr w:type="gramEnd"/>
      <w:r w:rsidRPr="004B7430">
        <w:rPr>
          <w:rFonts w:ascii="Times New Roman" w:hAnsi="Times New Roman"/>
          <w:sz w:val="20"/>
          <w:szCs w:val="20"/>
        </w:rPr>
        <w:t xml:space="preserve"> сельского поселения. </w:t>
      </w:r>
    </w:p>
    <w:p w14:paraId="541C28B6" w14:textId="77777777" w:rsidR="00116331" w:rsidRPr="004B7430" w:rsidRDefault="00116331" w:rsidP="00116331">
      <w:pPr>
        <w:ind w:firstLine="54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Залогом успешного достижения целей и решения задач муниципальной программы является обеспечение своевременного принятия нормативных правовых актов и подготовки методических рекомендаций, необходимых для реализации мероприятий муниципальной программы, проведение мониторинга и контроля реализации муниципальной программы.</w:t>
      </w:r>
    </w:p>
    <w:p w14:paraId="5752BF7C" w14:textId="77777777" w:rsidR="00116331" w:rsidRPr="004B7430" w:rsidRDefault="00116331" w:rsidP="00116331">
      <w:pPr>
        <w:ind w:firstLine="54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В рамках подпрограммы планируется осуществлять финансовое обеспечение деятельности органов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14:paraId="1C88CB12" w14:textId="77777777" w:rsidR="00116331" w:rsidRPr="004B7430" w:rsidRDefault="00116331" w:rsidP="00116331">
      <w:pPr>
        <w:ind w:firstLine="54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В рамках подпрограммы будут созданы условия для перехода на более качественный уровень управления бюджетными средствами администрации сельского поселения.</w:t>
      </w:r>
    </w:p>
    <w:p w14:paraId="46E32EE8" w14:textId="77777777" w:rsidR="00116331" w:rsidRPr="004B7430" w:rsidRDefault="00116331" w:rsidP="00116331">
      <w:pPr>
        <w:ind w:right="23"/>
        <w:rPr>
          <w:rFonts w:ascii="Times New Roman" w:hAnsi="Times New Roman"/>
          <w:b/>
          <w:sz w:val="20"/>
          <w:szCs w:val="20"/>
        </w:rPr>
      </w:pPr>
    </w:p>
    <w:p w14:paraId="148B4B0F" w14:textId="77777777" w:rsidR="00116331" w:rsidRPr="004B7430" w:rsidRDefault="00116331" w:rsidP="00116331">
      <w:pPr>
        <w:ind w:right="23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4B7430">
        <w:rPr>
          <w:rFonts w:ascii="Times New Roman" w:hAnsi="Times New Roman"/>
          <w:b/>
          <w:sz w:val="20"/>
          <w:szCs w:val="20"/>
        </w:rPr>
        <w:t>« Приоритеты</w:t>
      </w:r>
      <w:proofErr w:type="gramEnd"/>
      <w:r w:rsidRPr="004B7430">
        <w:rPr>
          <w:rFonts w:ascii="Times New Roman" w:hAnsi="Times New Roman"/>
          <w:b/>
          <w:sz w:val="20"/>
          <w:szCs w:val="20"/>
        </w:rPr>
        <w:t xml:space="preserve">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подпрограммы».</w:t>
      </w:r>
    </w:p>
    <w:p w14:paraId="3ECB2A95" w14:textId="77777777" w:rsidR="00116331" w:rsidRPr="004B7430" w:rsidRDefault="00116331" w:rsidP="00116331">
      <w:pPr>
        <w:ind w:right="23"/>
        <w:rPr>
          <w:rFonts w:ascii="Times New Roman" w:hAnsi="Times New Roman"/>
          <w:b/>
          <w:sz w:val="20"/>
          <w:szCs w:val="20"/>
        </w:rPr>
      </w:pPr>
    </w:p>
    <w:p w14:paraId="132D6F72" w14:textId="77777777" w:rsidR="00116331" w:rsidRPr="004B7430" w:rsidRDefault="00116331" w:rsidP="00116331">
      <w:pPr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</w:t>
      </w:r>
      <w:r w:rsidRPr="004B7430">
        <w:rPr>
          <w:rFonts w:ascii="Times New Roman" w:eastAsia="Calibri" w:hAnsi="Times New Roman"/>
          <w:sz w:val="20"/>
          <w:szCs w:val="20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подпрограммы (мероприятий) настоящей муниципальной программы.</w:t>
      </w:r>
    </w:p>
    <w:p w14:paraId="51192FAC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 xml:space="preserve">Основные мероприятия подпрограммы предусматривают финансовое обеспечение за счет средств </w:t>
      </w:r>
      <w:proofErr w:type="gramStart"/>
      <w:r w:rsidRPr="004B7430">
        <w:rPr>
          <w:rFonts w:ascii="Times New Roman" w:eastAsia="Calibri" w:hAnsi="Times New Roman"/>
          <w:sz w:val="20"/>
          <w:szCs w:val="20"/>
        </w:rPr>
        <w:t xml:space="preserve">бюджета  </w:t>
      </w:r>
      <w:proofErr w:type="spellStart"/>
      <w:r w:rsidRPr="004B7430">
        <w:rPr>
          <w:rFonts w:ascii="Times New Roman" w:eastAsia="Calibri" w:hAnsi="Times New Roman"/>
          <w:sz w:val="20"/>
          <w:szCs w:val="20"/>
        </w:rPr>
        <w:t>Старомеловатского</w:t>
      </w:r>
      <w:proofErr w:type="spellEnd"/>
      <w:proofErr w:type="gramEnd"/>
      <w:r w:rsidRPr="004B7430">
        <w:rPr>
          <w:rFonts w:ascii="Times New Roman" w:eastAsia="Calibri" w:hAnsi="Times New Roman"/>
          <w:sz w:val="20"/>
          <w:szCs w:val="20"/>
        </w:rPr>
        <w:t xml:space="preserve"> сельского поселения соответствующих видов расходов на:</w:t>
      </w:r>
    </w:p>
    <w:p w14:paraId="4E46A95B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обеспечение </w:t>
      </w:r>
      <w:proofErr w:type="gramStart"/>
      <w:r w:rsidRPr="004B7430">
        <w:rPr>
          <w:rFonts w:ascii="Times New Roman" w:hAnsi="Times New Roman"/>
          <w:sz w:val="20"/>
          <w:szCs w:val="20"/>
        </w:rPr>
        <w:t>деятельности  органов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местного самоуправления с учетом возложенных полномочий;</w:t>
      </w:r>
    </w:p>
    <w:p w14:paraId="07DBFA07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обеспечение деятельности главы местного самоуправления;</w:t>
      </w:r>
    </w:p>
    <w:p w14:paraId="1D139C96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обеспечение проведения выборов главы местного самоуправления;</w:t>
      </w:r>
    </w:p>
    <w:p w14:paraId="146AE942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обеспечение осуществления первичного воинского учета;</w:t>
      </w:r>
    </w:p>
    <w:p w14:paraId="64833662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обеспечение финансирования мероприятий в сфере защиты населения от чрезвычайных ситуаций и пожаров;</w:t>
      </w:r>
    </w:p>
    <w:p w14:paraId="18CA2A4A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обеспечение финансирования мероприятий по развитию сети автомобильных дорог общего пользования сельского поселения;</w:t>
      </w:r>
    </w:p>
    <w:p w14:paraId="1EC526D0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обеспечение мероприятий по развитию и содержанию уличного освещения сельского поселения;</w:t>
      </w:r>
    </w:p>
    <w:p w14:paraId="0C6EA972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осуществление мероприятий по организации и содержанию мест захоронения сельского поселения;</w:t>
      </w:r>
    </w:p>
    <w:p w14:paraId="0C673084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 организацию прочих мероприятий по благоустройству поселения;</w:t>
      </w:r>
    </w:p>
    <w:p w14:paraId="6DBCF0F9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 организацию комплектования книжных фондов библиотек сельского поселения;</w:t>
      </w:r>
    </w:p>
    <w:p w14:paraId="04756311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 обеспечение деятельности МКУ </w:t>
      </w:r>
      <w:proofErr w:type="gramStart"/>
      <w:r w:rsidRPr="004B7430">
        <w:rPr>
          <w:rFonts w:ascii="Times New Roman" w:hAnsi="Times New Roman"/>
          <w:sz w:val="20"/>
          <w:szCs w:val="20"/>
        </w:rPr>
        <w:t>ССП  «</w:t>
      </w:r>
      <w:proofErr w:type="gramEnd"/>
      <w:r w:rsidRPr="004B7430">
        <w:rPr>
          <w:rFonts w:ascii="Times New Roman" w:hAnsi="Times New Roman"/>
          <w:sz w:val="20"/>
          <w:szCs w:val="20"/>
        </w:rPr>
        <w:t>Досуг»;</w:t>
      </w:r>
    </w:p>
    <w:p w14:paraId="26663827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финансирование доплат к пенсиям муниципальных служащих сельского поселения;</w:t>
      </w:r>
    </w:p>
    <w:p w14:paraId="3A84F3C1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организацию выплат социальной помощи отдельным категориям граждан сельского поселения;</w:t>
      </w:r>
    </w:p>
    <w:p w14:paraId="198806D0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 организацию </w:t>
      </w:r>
      <w:proofErr w:type="gramStart"/>
      <w:r w:rsidRPr="004B7430">
        <w:rPr>
          <w:rFonts w:ascii="Times New Roman" w:hAnsi="Times New Roman"/>
          <w:sz w:val="20"/>
          <w:szCs w:val="20"/>
        </w:rPr>
        <w:t>мероприятий  в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области физической культуры и спорта;</w:t>
      </w:r>
    </w:p>
    <w:p w14:paraId="127A08EC" w14:textId="77777777" w:rsidR="00116331" w:rsidRPr="004B7430" w:rsidRDefault="00116331" w:rsidP="00116331">
      <w:pPr>
        <w:tabs>
          <w:tab w:val="left" w:pos="180"/>
          <w:tab w:val="left" w:pos="360"/>
        </w:tabs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 обеспечение благоустройства парков, скверов, бульваров, зон отдыха, садов;</w:t>
      </w:r>
    </w:p>
    <w:p w14:paraId="6EB4F16A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организацию благоустройства парка «Радуга» по ул. Мира села Старая Меловая;</w:t>
      </w:r>
    </w:p>
    <w:p w14:paraId="2E9E6BBE" w14:textId="77777777" w:rsidR="00116331" w:rsidRPr="004B7430" w:rsidRDefault="00116331" w:rsidP="00116331">
      <w:pPr>
        <w:ind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обеспечение долевого финансирования инвестиционных программ (проектов) развития социальной и инженерной инфраструктуры муниципального значения;</w:t>
      </w:r>
    </w:p>
    <w:p w14:paraId="0E9811CC" w14:textId="77777777" w:rsidR="00116331" w:rsidRPr="004B7430" w:rsidRDefault="00116331" w:rsidP="00116331">
      <w:pPr>
        <w:ind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4B7430">
        <w:rPr>
          <w:rFonts w:ascii="Times New Roman" w:hAnsi="Times New Roman"/>
          <w:sz w:val="20"/>
          <w:szCs w:val="20"/>
        </w:rPr>
        <w:t>организацию  устройства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тротуаров в селе Старая Меловая;</w:t>
      </w:r>
    </w:p>
    <w:p w14:paraId="7AEF744E" w14:textId="77777777" w:rsidR="00116331" w:rsidRPr="004B7430" w:rsidRDefault="00116331" w:rsidP="00116331">
      <w:pPr>
        <w:pStyle w:val="ConsPlusCell"/>
        <w:ind w:right="170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>- создание необходимого резерва горюче-смазочных материалов на период действия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период;</w:t>
      </w:r>
    </w:p>
    <w:p w14:paraId="4F4DD330" w14:textId="77777777" w:rsidR="00116331" w:rsidRPr="004B7430" w:rsidRDefault="00116331" w:rsidP="00116331">
      <w:pPr>
        <w:pStyle w:val="ConsPlusCell"/>
        <w:ind w:right="170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 xml:space="preserve">- осуществление </w:t>
      </w:r>
      <w:proofErr w:type="spellStart"/>
      <w:r w:rsidRPr="004B7430">
        <w:rPr>
          <w:rFonts w:ascii="Times New Roman" w:hAnsi="Times New Roman" w:cs="Times New Roman"/>
        </w:rPr>
        <w:t>софинансирования</w:t>
      </w:r>
      <w:proofErr w:type="spellEnd"/>
      <w:r w:rsidRPr="004B7430">
        <w:rPr>
          <w:rFonts w:ascii="Times New Roman" w:hAnsi="Times New Roman" w:cs="Times New Roman"/>
        </w:rPr>
        <w:t xml:space="preserve"> расходных обязательств в сфере обеспечения уличного освещения;</w:t>
      </w:r>
    </w:p>
    <w:p w14:paraId="77ABC634" w14:textId="77777777" w:rsidR="00116331" w:rsidRPr="004B7430" w:rsidRDefault="00116331" w:rsidP="00116331">
      <w:pPr>
        <w:pStyle w:val="ConsPlusCell"/>
        <w:ind w:right="170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>- обеспечение уплаты процентных платежей по бюджетным кредитам;</w:t>
      </w:r>
    </w:p>
    <w:p w14:paraId="13DFBD11" w14:textId="77777777" w:rsidR="00116331" w:rsidRPr="004B7430" w:rsidRDefault="00116331" w:rsidP="00116331">
      <w:pPr>
        <w:pStyle w:val="ConsPlusCell"/>
        <w:ind w:right="170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>- получение денежных средств по результатам эффективности деятельности поселения;</w:t>
      </w:r>
    </w:p>
    <w:p w14:paraId="0964F88A" w14:textId="77777777" w:rsidR="00116331" w:rsidRPr="004B7430" w:rsidRDefault="00116331" w:rsidP="00116331">
      <w:pPr>
        <w:pStyle w:val="ConsPlusCell"/>
        <w:ind w:right="170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>- осуществление государственной поддержки муниципальным учреждениям культуры;</w:t>
      </w:r>
    </w:p>
    <w:p w14:paraId="019F84ED" w14:textId="77777777" w:rsidR="00116331" w:rsidRPr="004B7430" w:rsidRDefault="00116331" w:rsidP="00116331">
      <w:pPr>
        <w:pStyle w:val="ConsPlusCell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>- развитие транспортной системы;</w:t>
      </w:r>
    </w:p>
    <w:p w14:paraId="5FBB33D0" w14:textId="77777777" w:rsidR="00116331" w:rsidRPr="004B7430" w:rsidRDefault="00116331" w:rsidP="00116331">
      <w:pPr>
        <w:pStyle w:val="ConsPlusCell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 xml:space="preserve">- осуществление </w:t>
      </w:r>
      <w:proofErr w:type="gramStart"/>
      <w:r w:rsidRPr="004B7430">
        <w:rPr>
          <w:rFonts w:ascii="Times New Roman" w:hAnsi="Times New Roman" w:cs="Times New Roman"/>
        </w:rPr>
        <w:t>передачи  части</w:t>
      </w:r>
      <w:proofErr w:type="gramEnd"/>
      <w:r w:rsidRPr="004B7430">
        <w:rPr>
          <w:rFonts w:ascii="Times New Roman" w:hAnsi="Times New Roman" w:cs="Times New Roman"/>
        </w:rPr>
        <w:t xml:space="preserve"> полномочий по вопросам градостроительства;</w:t>
      </w:r>
    </w:p>
    <w:p w14:paraId="2BBFA9DA" w14:textId="77777777" w:rsidR="00116331" w:rsidRPr="004B7430" w:rsidRDefault="00116331" w:rsidP="00116331">
      <w:pPr>
        <w:pStyle w:val="ConsPlusCell"/>
        <w:tabs>
          <w:tab w:val="left" w:pos="415"/>
        </w:tabs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 xml:space="preserve">- управление резервным фондом администрации </w:t>
      </w:r>
      <w:proofErr w:type="spellStart"/>
      <w:r w:rsidRPr="004B7430">
        <w:rPr>
          <w:rFonts w:ascii="Times New Roman" w:hAnsi="Times New Roman" w:cs="Times New Roman"/>
        </w:rPr>
        <w:t>Старомеловатского</w:t>
      </w:r>
      <w:proofErr w:type="spellEnd"/>
      <w:r w:rsidRPr="004B7430">
        <w:rPr>
          <w:rFonts w:ascii="Times New Roman" w:hAnsi="Times New Roman" w:cs="Times New Roman"/>
        </w:rPr>
        <w:t xml:space="preserve"> сельского поселения Петропавловского муниципального района Воронежской области;</w:t>
      </w:r>
    </w:p>
    <w:p w14:paraId="72E3D5BA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-осуществление регулирования вопросов административно-территориального устройства;</w:t>
      </w:r>
    </w:p>
    <w:p w14:paraId="298B2FFE" w14:textId="77777777" w:rsidR="00116331" w:rsidRPr="004B7430" w:rsidRDefault="00116331" w:rsidP="00116331">
      <w:pPr>
        <w:ind w:right="385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>-  подготовка карт (планов) для установления границ населенных пунктов;</w:t>
      </w:r>
    </w:p>
    <w:p w14:paraId="5BBCDAA5" w14:textId="77777777" w:rsidR="00116331" w:rsidRPr="004B7430" w:rsidRDefault="00116331" w:rsidP="00116331">
      <w:pPr>
        <w:ind w:right="385"/>
        <w:rPr>
          <w:rFonts w:ascii="Times New Roman" w:hAnsi="Times New Roman"/>
          <w:bCs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-осуществление передачи полномочий по осуществлению </w:t>
      </w:r>
      <w:r w:rsidRPr="004B7430">
        <w:rPr>
          <w:rFonts w:ascii="Times New Roman" w:hAnsi="Times New Roman"/>
          <w:bCs/>
          <w:sz w:val="20"/>
          <w:szCs w:val="20"/>
        </w:rPr>
        <w:t>внутреннего муниципального финансового контроля;</w:t>
      </w:r>
    </w:p>
    <w:p w14:paraId="771CCEB2" w14:textId="77777777" w:rsidR="00116331" w:rsidRPr="004B7430" w:rsidRDefault="00116331" w:rsidP="00116331">
      <w:pPr>
        <w:ind w:right="385"/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hAnsi="Times New Roman"/>
          <w:bCs/>
          <w:sz w:val="20"/>
          <w:szCs w:val="20"/>
        </w:rPr>
        <w:t xml:space="preserve">- </w:t>
      </w:r>
      <w:r w:rsidRPr="004B7430">
        <w:rPr>
          <w:rFonts w:ascii="Times New Roman" w:hAnsi="Times New Roman"/>
          <w:sz w:val="20"/>
          <w:szCs w:val="20"/>
        </w:rPr>
        <w:t>совершенствование деятельности сельских библиотек как информационных, культурных и образовательных центров для различных категорий населения, способствующего созданию условий повышения интеллектуального уровня граждан, приобщения к чтению на основе развития и укрепления материально-технической базы библиотек</w:t>
      </w:r>
      <w:r w:rsidRPr="004B7430">
        <w:rPr>
          <w:rFonts w:ascii="Times New Roman" w:hAnsi="Times New Roman"/>
          <w:bCs/>
          <w:sz w:val="20"/>
          <w:szCs w:val="20"/>
        </w:rPr>
        <w:t>.</w:t>
      </w:r>
    </w:p>
    <w:p w14:paraId="27326BF1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>Целью подпрограммы является о</w:t>
      </w:r>
      <w:r w:rsidRPr="004B7430">
        <w:rPr>
          <w:rFonts w:ascii="Times New Roman" w:hAnsi="Times New Roman"/>
          <w:sz w:val="20"/>
          <w:szCs w:val="20"/>
        </w:rPr>
        <w:t>беспечение эффективной системы расходования бюджетных средств и управления</w:t>
      </w:r>
      <w:r w:rsidRPr="004B7430">
        <w:rPr>
          <w:rFonts w:ascii="Times New Roman" w:hAnsi="Times New Roman"/>
          <w:bCs/>
          <w:sz w:val="20"/>
          <w:szCs w:val="20"/>
        </w:rPr>
        <w:t xml:space="preserve"> муниципальной программой </w:t>
      </w:r>
      <w:r w:rsidRPr="004B7430">
        <w:rPr>
          <w:rFonts w:ascii="Times New Roman" w:hAnsi="Times New Roman"/>
          <w:sz w:val="20"/>
          <w:szCs w:val="20"/>
        </w:rPr>
        <w:t xml:space="preserve">«Развитие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поселения» на 2014-</w:t>
      </w:r>
      <w:proofErr w:type="gramStart"/>
      <w:r w:rsidRPr="004B7430">
        <w:rPr>
          <w:rFonts w:ascii="Times New Roman" w:hAnsi="Times New Roman"/>
          <w:sz w:val="20"/>
          <w:szCs w:val="20"/>
        </w:rPr>
        <w:t>202</w:t>
      </w:r>
      <w:r w:rsidR="00B8434D" w:rsidRPr="004B7430">
        <w:rPr>
          <w:rFonts w:ascii="Times New Roman" w:hAnsi="Times New Roman"/>
          <w:sz w:val="20"/>
          <w:szCs w:val="20"/>
        </w:rPr>
        <w:t>5</w:t>
      </w:r>
      <w:r w:rsidRPr="004B7430">
        <w:rPr>
          <w:rFonts w:ascii="Times New Roman" w:hAnsi="Times New Roman"/>
          <w:sz w:val="20"/>
          <w:szCs w:val="20"/>
        </w:rPr>
        <w:t xml:space="preserve">  годы</w:t>
      </w:r>
      <w:proofErr w:type="gramEnd"/>
      <w:r w:rsidRPr="004B7430">
        <w:rPr>
          <w:rFonts w:ascii="Times New Roman" w:hAnsi="Times New Roman"/>
          <w:sz w:val="20"/>
          <w:szCs w:val="20"/>
        </w:rPr>
        <w:t>.</w:t>
      </w:r>
    </w:p>
    <w:p w14:paraId="5463B7F8" w14:textId="77777777" w:rsidR="00116331" w:rsidRPr="004B7430" w:rsidRDefault="00116331" w:rsidP="00116331">
      <w:pPr>
        <w:pStyle w:val="ConsPlusCell"/>
        <w:ind w:left="360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 xml:space="preserve">Задачи подпрограммы: </w:t>
      </w:r>
    </w:p>
    <w:p w14:paraId="10958082" w14:textId="77777777" w:rsidR="00116331" w:rsidRPr="004B7430" w:rsidRDefault="00116331" w:rsidP="00116331">
      <w:pPr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финансовое обеспечение деятельности органов местного самоуправления и главы местного самоуправления; </w:t>
      </w:r>
    </w:p>
    <w:p w14:paraId="526FC5C8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lastRenderedPageBreak/>
        <w:t xml:space="preserve">  </w:t>
      </w:r>
      <w:r w:rsidRPr="004B7430">
        <w:rPr>
          <w:rFonts w:ascii="Times New Roman" w:hAnsi="Times New Roman"/>
          <w:sz w:val="20"/>
          <w:szCs w:val="20"/>
        </w:rPr>
        <w:t>-обеспечение исполнения гражданами воинской обязанности, установленной законодательством РФ;</w:t>
      </w:r>
    </w:p>
    <w:p w14:paraId="2503593B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участие в предупреждении ликвидации </w:t>
      </w:r>
      <w:proofErr w:type="gramStart"/>
      <w:r w:rsidRPr="004B7430">
        <w:rPr>
          <w:rFonts w:ascii="Times New Roman" w:hAnsi="Times New Roman"/>
          <w:sz w:val="20"/>
          <w:szCs w:val="20"/>
        </w:rPr>
        <w:t>последствий  чрезвычайных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ситуаций и  выполнение первичных мер пожарной безопасности на территории поселения;</w:t>
      </w:r>
    </w:p>
    <w:p w14:paraId="0C830288" w14:textId="77777777" w:rsidR="00116331" w:rsidRPr="004B7430" w:rsidRDefault="00116331" w:rsidP="00116331">
      <w:pPr>
        <w:pStyle w:val="ConsPlusCell"/>
        <w:tabs>
          <w:tab w:val="left" w:pos="601"/>
        </w:tabs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 xml:space="preserve"> - повышение </w:t>
      </w:r>
      <w:proofErr w:type="gramStart"/>
      <w:r w:rsidRPr="004B7430">
        <w:rPr>
          <w:rFonts w:ascii="Times New Roman" w:hAnsi="Times New Roman" w:cs="Times New Roman"/>
        </w:rPr>
        <w:t>уровня  транспортно</w:t>
      </w:r>
      <w:proofErr w:type="gramEnd"/>
      <w:r w:rsidRPr="004B7430">
        <w:rPr>
          <w:rFonts w:ascii="Times New Roman" w:hAnsi="Times New Roman" w:cs="Times New Roman"/>
        </w:rPr>
        <w:t>-эксплуатационного состояния автомобильных дорог местного значения сельского поселения, а также их ремонт и очистка от снега;</w:t>
      </w:r>
    </w:p>
    <w:p w14:paraId="1904C392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-  развитие и содержание уличного освещения;</w:t>
      </w:r>
    </w:p>
    <w:p w14:paraId="66CF794D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 организация и содержание мест захоронения сельского поселения;</w:t>
      </w:r>
    </w:p>
    <w:p w14:paraId="406D60D4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улучшение </w:t>
      </w:r>
      <w:proofErr w:type="spellStart"/>
      <w:r w:rsidRPr="004B7430">
        <w:rPr>
          <w:rFonts w:ascii="Times New Roman" w:hAnsi="Times New Roman"/>
          <w:sz w:val="20"/>
          <w:szCs w:val="20"/>
        </w:rPr>
        <w:t>санитароно</w:t>
      </w:r>
      <w:proofErr w:type="spellEnd"/>
      <w:r w:rsidR="00972FE2" w:rsidRPr="004B7430">
        <w:rPr>
          <w:rFonts w:ascii="Times New Roman" w:hAnsi="Times New Roman"/>
          <w:sz w:val="20"/>
          <w:szCs w:val="20"/>
        </w:rPr>
        <w:t xml:space="preserve"> </w:t>
      </w:r>
      <w:r w:rsidRPr="004B7430">
        <w:rPr>
          <w:rFonts w:ascii="Times New Roman" w:hAnsi="Times New Roman"/>
          <w:sz w:val="20"/>
          <w:szCs w:val="20"/>
        </w:rPr>
        <w:t>-</w:t>
      </w:r>
      <w:r w:rsidR="00972FE2" w:rsidRPr="004B7430">
        <w:rPr>
          <w:rFonts w:ascii="Times New Roman" w:hAnsi="Times New Roman"/>
          <w:sz w:val="20"/>
          <w:szCs w:val="20"/>
        </w:rPr>
        <w:t xml:space="preserve"> </w:t>
      </w:r>
      <w:r w:rsidRPr="004B7430">
        <w:rPr>
          <w:rFonts w:ascii="Times New Roman" w:hAnsi="Times New Roman"/>
          <w:sz w:val="20"/>
          <w:szCs w:val="20"/>
        </w:rPr>
        <w:t>экологической обстановки, внешнего и архитектурного облика поселения, вовлечение жителей в благоустройство сельского поселения;</w:t>
      </w:r>
    </w:p>
    <w:p w14:paraId="3F288766" w14:textId="77777777" w:rsidR="00116331" w:rsidRPr="004B7430" w:rsidRDefault="00116331" w:rsidP="00116331">
      <w:pPr>
        <w:tabs>
          <w:tab w:val="left" w:pos="300"/>
        </w:tabs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организация библиотечного обслуживания населения, </w:t>
      </w:r>
      <w:proofErr w:type="gramStart"/>
      <w:r w:rsidRPr="004B7430">
        <w:rPr>
          <w:rFonts w:ascii="Times New Roman" w:hAnsi="Times New Roman"/>
          <w:sz w:val="20"/>
          <w:szCs w:val="20"/>
        </w:rPr>
        <w:t>комплектование  библиотечных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фондов библиотек поселения; </w:t>
      </w:r>
    </w:p>
    <w:p w14:paraId="10DF1A7E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 обеспечение жителей поселения услугами организаций культуры;</w:t>
      </w:r>
    </w:p>
    <w:p w14:paraId="5A07FD5B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ежемесячные доплаты за выслугу лет, выплачиваемые к трудовой пенсии муниципальным служащим;</w:t>
      </w:r>
    </w:p>
    <w:p w14:paraId="7F8F84FD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   социальная поддержка отдельных категорий граждан;</w:t>
      </w:r>
    </w:p>
    <w:p w14:paraId="3FEDE48E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- развитие на территории </w:t>
      </w:r>
      <w:proofErr w:type="gramStart"/>
      <w:r w:rsidRPr="004B7430">
        <w:rPr>
          <w:rFonts w:ascii="Times New Roman" w:hAnsi="Times New Roman"/>
          <w:sz w:val="20"/>
          <w:szCs w:val="20"/>
        </w:rPr>
        <w:t>поселения  физической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культуры массового спорта, организация проведения физкультурно-оздоровительных и спортивных мероприятий;</w:t>
      </w:r>
    </w:p>
    <w:p w14:paraId="24660529" w14:textId="77777777" w:rsidR="00116331" w:rsidRPr="004B7430" w:rsidRDefault="00116331" w:rsidP="00116331">
      <w:pPr>
        <w:pStyle w:val="ConsPlusCell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 xml:space="preserve">- обеспечение финансирования мероприятий </w:t>
      </w:r>
      <w:proofErr w:type="gramStart"/>
      <w:r w:rsidRPr="004B7430">
        <w:rPr>
          <w:rFonts w:ascii="Times New Roman" w:hAnsi="Times New Roman" w:cs="Times New Roman"/>
        </w:rPr>
        <w:t>по  благоустройству</w:t>
      </w:r>
      <w:proofErr w:type="gramEnd"/>
      <w:r w:rsidRPr="004B7430">
        <w:rPr>
          <w:rFonts w:ascii="Times New Roman" w:hAnsi="Times New Roman" w:cs="Times New Roman"/>
        </w:rPr>
        <w:t xml:space="preserve"> парков, скверов, бульваров, зон отдыха, садов;</w:t>
      </w:r>
    </w:p>
    <w:p w14:paraId="78E0CD1C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организация благоустройства парка «Радуга» по </w:t>
      </w:r>
      <w:proofErr w:type="spellStart"/>
      <w:r w:rsidRPr="004B7430">
        <w:rPr>
          <w:rFonts w:ascii="Times New Roman" w:hAnsi="Times New Roman"/>
          <w:sz w:val="20"/>
          <w:szCs w:val="20"/>
        </w:rPr>
        <w:t>ул.Мира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села Старая Меловая и его содержание;</w:t>
      </w:r>
    </w:p>
    <w:p w14:paraId="6329957E" w14:textId="77777777" w:rsidR="00116331" w:rsidRPr="004B7430" w:rsidRDefault="00116331" w:rsidP="00116331">
      <w:pPr>
        <w:ind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обеспечение долевого финансирования инвестиционных программ (проектов) развития социальной и инженерной инфраструктуры муниципального значения;</w:t>
      </w:r>
    </w:p>
    <w:p w14:paraId="4D58F962" w14:textId="77777777" w:rsidR="00116331" w:rsidRPr="004B7430" w:rsidRDefault="00116331" w:rsidP="00116331">
      <w:pPr>
        <w:ind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- </w:t>
      </w:r>
      <w:proofErr w:type="gramStart"/>
      <w:r w:rsidRPr="004B7430">
        <w:rPr>
          <w:rFonts w:ascii="Times New Roman" w:hAnsi="Times New Roman"/>
          <w:sz w:val="20"/>
          <w:szCs w:val="20"/>
        </w:rPr>
        <w:t>организация  устройства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тротуаров в селе Старая Меловая;</w:t>
      </w:r>
    </w:p>
    <w:p w14:paraId="6964130B" w14:textId="77777777" w:rsidR="00116331" w:rsidRPr="004B7430" w:rsidRDefault="00116331" w:rsidP="00116331">
      <w:pPr>
        <w:pStyle w:val="ConsPlusCell"/>
        <w:ind w:right="170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>- создание необходимого резерва горюче-смазочных материалов на период действия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период;</w:t>
      </w:r>
    </w:p>
    <w:p w14:paraId="3F3B8329" w14:textId="77777777" w:rsidR="00116331" w:rsidRPr="004B7430" w:rsidRDefault="00116331" w:rsidP="00116331">
      <w:pPr>
        <w:pStyle w:val="ConsPlusCell"/>
        <w:ind w:right="170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 xml:space="preserve">- осуществление </w:t>
      </w:r>
      <w:proofErr w:type="spellStart"/>
      <w:r w:rsidRPr="004B7430">
        <w:rPr>
          <w:rFonts w:ascii="Times New Roman" w:hAnsi="Times New Roman" w:cs="Times New Roman"/>
        </w:rPr>
        <w:t>софинансирования</w:t>
      </w:r>
      <w:proofErr w:type="spellEnd"/>
      <w:r w:rsidRPr="004B7430">
        <w:rPr>
          <w:rFonts w:ascii="Times New Roman" w:hAnsi="Times New Roman" w:cs="Times New Roman"/>
        </w:rPr>
        <w:t xml:space="preserve"> расходных обязательств в сфере обеспечения уличного освещения;</w:t>
      </w:r>
    </w:p>
    <w:p w14:paraId="69238087" w14:textId="77777777" w:rsidR="00116331" w:rsidRPr="004B7430" w:rsidRDefault="00116331" w:rsidP="00116331">
      <w:pPr>
        <w:pStyle w:val="ConsPlusCell"/>
        <w:ind w:right="170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>-   осуществление уплаты процентных платежей по бюджетным кредитам;</w:t>
      </w:r>
    </w:p>
    <w:p w14:paraId="1206A392" w14:textId="77777777" w:rsidR="00116331" w:rsidRPr="004B7430" w:rsidRDefault="00116331" w:rsidP="00116331">
      <w:pPr>
        <w:pStyle w:val="ConsPlusCell"/>
        <w:ind w:right="170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>-  получение поощрений по результатам эффективности деятельности поселения;</w:t>
      </w:r>
    </w:p>
    <w:p w14:paraId="23BDDA6D" w14:textId="77777777" w:rsidR="00116331" w:rsidRPr="004B7430" w:rsidRDefault="00116331" w:rsidP="00116331">
      <w:pPr>
        <w:pStyle w:val="ConsPlusCell"/>
        <w:ind w:right="170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>-  оказание государственной поддержки муниципальным учреждениям культуры;</w:t>
      </w:r>
    </w:p>
    <w:p w14:paraId="45715EE4" w14:textId="77777777" w:rsidR="00116331" w:rsidRPr="004B7430" w:rsidRDefault="00116331" w:rsidP="00116331">
      <w:pPr>
        <w:pStyle w:val="ConsPlusCell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>- обеспечение развития транспортной системы;</w:t>
      </w:r>
    </w:p>
    <w:p w14:paraId="29521BC2" w14:textId="77777777" w:rsidR="00116331" w:rsidRPr="004B7430" w:rsidRDefault="00116331" w:rsidP="00116331">
      <w:pPr>
        <w:pStyle w:val="ConsPlusCell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 xml:space="preserve">- осуществление передачи части полномочий администрации </w:t>
      </w:r>
      <w:proofErr w:type="spellStart"/>
      <w:r w:rsidRPr="004B7430">
        <w:rPr>
          <w:rFonts w:ascii="Times New Roman" w:hAnsi="Times New Roman" w:cs="Times New Roman"/>
        </w:rPr>
        <w:t>Старомеловатского</w:t>
      </w:r>
      <w:proofErr w:type="spellEnd"/>
      <w:r w:rsidRPr="004B7430">
        <w:rPr>
          <w:rFonts w:ascii="Times New Roman" w:hAnsi="Times New Roman" w:cs="Times New Roman"/>
        </w:rPr>
        <w:t xml:space="preserve"> сельского поселения Петропавловского муниципального района Воронежской области по вопросам градостроительства администрации Петропавловского муниципального района за счет межбюджетных трансфертов;</w:t>
      </w:r>
    </w:p>
    <w:p w14:paraId="4DFFAD87" w14:textId="77777777" w:rsidR="00116331" w:rsidRPr="004B7430" w:rsidRDefault="00116331" w:rsidP="00116331">
      <w:pPr>
        <w:pStyle w:val="ConsPlusCell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 xml:space="preserve">- управление резервным фондом администрации </w:t>
      </w:r>
      <w:proofErr w:type="spellStart"/>
      <w:r w:rsidRPr="004B7430">
        <w:rPr>
          <w:rFonts w:ascii="Times New Roman" w:hAnsi="Times New Roman" w:cs="Times New Roman"/>
        </w:rPr>
        <w:t>Старомеловатского</w:t>
      </w:r>
      <w:proofErr w:type="spellEnd"/>
      <w:r w:rsidRPr="004B7430">
        <w:rPr>
          <w:rFonts w:ascii="Times New Roman" w:hAnsi="Times New Roman" w:cs="Times New Roman"/>
        </w:rPr>
        <w:t xml:space="preserve"> сельского поселения Петропавловского муниципального района Воронежской области;</w:t>
      </w:r>
    </w:p>
    <w:p w14:paraId="64B0FBE4" w14:textId="77777777" w:rsidR="00116331" w:rsidRPr="004B7430" w:rsidRDefault="00116331" w:rsidP="00116331">
      <w:pPr>
        <w:pStyle w:val="ConsPlusCell"/>
        <w:ind w:right="170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>- осуществление регулирования вопросов административно-территориального устройства;</w:t>
      </w:r>
    </w:p>
    <w:p w14:paraId="74BC5096" w14:textId="77777777" w:rsidR="00116331" w:rsidRPr="004B7430" w:rsidRDefault="00116331" w:rsidP="00116331">
      <w:pPr>
        <w:pStyle w:val="ConsPlusCell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 xml:space="preserve">-  </w:t>
      </w:r>
      <w:r w:rsidRPr="004B7430">
        <w:rPr>
          <w:rFonts w:ascii="Times New Roman" w:hAnsi="Times New Roman" w:cs="Times New Roman"/>
          <w:color w:val="000000"/>
        </w:rPr>
        <w:t>организация подготовки карт (планов) для установления границ населенных пунктов;</w:t>
      </w:r>
    </w:p>
    <w:p w14:paraId="776C86DF" w14:textId="77777777" w:rsidR="00116331" w:rsidRPr="004B7430" w:rsidRDefault="00116331" w:rsidP="00116331">
      <w:pPr>
        <w:pStyle w:val="ConsPlusCell"/>
        <w:ind w:right="170"/>
        <w:jc w:val="both"/>
        <w:rPr>
          <w:rFonts w:ascii="Times New Roman" w:hAnsi="Times New Roman" w:cs="Times New Roman"/>
          <w:bCs/>
        </w:rPr>
      </w:pPr>
      <w:r w:rsidRPr="004B7430">
        <w:rPr>
          <w:rFonts w:ascii="Times New Roman" w:hAnsi="Times New Roman" w:cs="Times New Roman"/>
        </w:rPr>
        <w:t xml:space="preserve">- осуществление передачи полномочий по осуществлению </w:t>
      </w:r>
      <w:r w:rsidRPr="004B7430">
        <w:rPr>
          <w:rFonts w:ascii="Times New Roman" w:hAnsi="Times New Roman" w:cs="Times New Roman"/>
          <w:bCs/>
        </w:rPr>
        <w:t>внутреннего муниципального финансового контроля администрации Петропавловского муниципального района Воронежской области за счет межбюджетных трансфертов;</w:t>
      </w:r>
    </w:p>
    <w:p w14:paraId="197F06EF" w14:textId="77777777" w:rsidR="00116331" w:rsidRPr="004B7430" w:rsidRDefault="00116331" w:rsidP="00116331">
      <w:pPr>
        <w:pStyle w:val="ConsPlusCell"/>
        <w:ind w:right="170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  <w:bCs/>
        </w:rPr>
        <w:t xml:space="preserve">- </w:t>
      </w:r>
      <w:r w:rsidRPr="004B7430">
        <w:rPr>
          <w:rFonts w:ascii="Times New Roman" w:hAnsi="Times New Roman" w:cs="Times New Roman"/>
        </w:rPr>
        <w:t xml:space="preserve">обеспечение гарантированного комплектования библиотечных фондов библиотек поселения современными источниками информации на различных носителях информации, периодическими </w:t>
      </w:r>
      <w:proofErr w:type="gramStart"/>
      <w:r w:rsidRPr="004B7430">
        <w:rPr>
          <w:rFonts w:ascii="Times New Roman" w:hAnsi="Times New Roman" w:cs="Times New Roman"/>
        </w:rPr>
        <w:t>изданиями</w:t>
      </w:r>
      <w:r w:rsidRPr="004B7430">
        <w:rPr>
          <w:rFonts w:ascii="Times New Roman" w:hAnsi="Times New Roman" w:cs="Times New Roman"/>
          <w:bCs/>
        </w:rPr>
        <w:t>..</w:t>
      </w:r>
      <w:proofErr w:type="gramEnd"/>
    </w:p>
    <w:p w14:paraId="3939C449" w14:textId="77777777" w:rsidR="00116331" w:rsidRPr="004B7430" w:rsidRDefault="00116331" w:rsidP="00116331">
      <w:pPr>
        <w:pStyle w:val="ConsPlusNormal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 xml:space="preserve">      В подпрограмме используются показатели, позволяющие оценить непосредственно реализацию основных мероприятий и подпрограммы в целом.</w:t>
      </w:r>
    </w:p>
    <w:p w14:paraId="782BE69A" w14:textId="77777777" w:rsidR="00116331" w:rsidRPr="004B7430" w:rsidRDefault="00116331" w:rsidP="001163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 xml:space="preserve">Сведения о показателях (индикаторах) подпрограммы и ее основных мероприятий приводятся на период реализации муниципальной программы в приложении № 1 к муниципальной программе. </w:t>
      </w:r>
    </w:p>
    <w:p w14:paraId="473AAA17" w14:textId="77777777" w:rsidR="00116331" w:rsidRPr="004B7430" w:rsidRDefault="00116331" w:rsidP="00116331">
      <w:pPr>
        <w:ind w:firstLine="54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В результате исполнения подпрограммы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«Обеспечение реализации муниципальной программы» </w:t>
      </w:r>
      <w:r w:rsidRPr="004B7430">
        <w:rPr>
          <w:rFonts w:ascii="Times New Roman" w:hAnsi="Times New Roman"/>
          <w:sz w:val="20"/>
          <w:szCs w:val="20"/>
        </w:rPr>
        <w:t>планируется достижение следующих результатов:</w:t>
      </w:r>
    </w:p>
    <w:p w14:paraId="309C0FD8" w14:textId="77777777" w:rsidR="00116331" w:rsidRPr="004B7430" w:rsidRDefault="00116331" w:rsidP="00116331">
      <w:pPr>
        <w:pStyle w:val="a3"/>
        <w:ind w:left="0" w:firstLine="426"/>
        <w:rPr>
          <w:rFonts w:ascii="Times New Roman" w:hAnsi="Times New Roman" w:cs="Times New Roman"/>
          <w:sz w:val="20"/>
          <w:szCs w:val="20"/>
        </w:rPr>
      </w:pPr>
      <w:r w:rsidRPr="004B7430">
        <w:rPr>
          <w:rFonts w:ascii="Times New Roman" w:hAnsi="Times New Roman" w:cs="Times New Roman"/>
          <w:sz w:val="20"/>
          <w:szCs w:val="20"/>
        </w:rPr>
        <w:t xml:space="preserve"> - доля мероприятий муниципальной программы, по которым исполнены расходные обязательства в соответствии с планом реализации муниципальной программы 100 %;</w:t>
      </w:r>
    </w:p>
    <w:p w14:paraId="6E18A2FD" w14:textId="77777777" w:rsidR="00116331" w:rsidRPr="004B7430" w:rsidRDefault="00116331" w:rsidP="00116331">
      <w:pPr>
        <w:pStyle w:val="a3"/>
        <w:ind w:left="0" w:firstLine="360"/>
        <w:rPr>
          <w:rFonts w:ascii="Times New Roman" w:hAnsi="Times New Roman" w:cs="Times New Roman"/>
          <w:sz w:val="20"/>
          <w:szCs w:val="20"/>
        </w:rPr>
      </w:pPr>
      <w:r w:rsidRPr="004B7430">
        <w:rPr>
          <w:rFonts w:ascii="Times New Roman" w:hAnsi="Times New Roman" w:cs="Times New Roman"/>
          <w:sz w:val="20"/>
          <w:szCs w:val="20"/>
        </w:rPr>
        <w:t xml:space="preserve"> - создание условий для достижения целей муниципальной программы и входящих в нее подпрограмм.</w:t>
      </w:r>
    </w:p>
    <w:p w14:paraId="4231B5BA" w14:textId="77777777" w:rsidR="00116331" w:rsidRPr="004B7430" w:rsidRDefault="00116331" w:rsidP="00116331">
      <w:pPr>
        <w:autoSpaceDE w:val="0"/>
        <w:spacing w:line="360" w:lineRule="auto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Общий срок реализации подпрограммы рассчитан на 2014-202</w:t>
      </w:r>
      <w:r w:rsidR="00B8434D" w:rsidRPr="004B7430">
        <w:rPr>
          <w:rFonts w:ascii="Times New Roman" w:hAnsi="Times New Roman"/>
          <w:sz w:val="20"/>
          <w:szCs w:val="20"/>
        </w:rPr>
        <w:t>5</w:t>
      </w:r>
      <w:r w:rsidR="00F349A8" w:rsidRPr="004B7430">
        <w:rPr>
          <w:rFonts w:ascii="Times New Roman" w:hAnsi="Times New Roman"/>
          <w:sz w:val="20"/>
          <w:szCs w:val="20"/>
        </w:rPr>
        <w:t xml:space="preserve"> </w:t>
      </w:r>
      <w:r w:rsidRPr="004B7430">
        <w:rPr>
          <w:rFonts w:ascii="Times New Roman" w:hAnsi="Times New Roman"/>
          <w:sz w:val="20"/>
          <w:szCs w:val="20"/>
        </w:rPr>
        <w:t>годы (в один этап)».</w:t>
      </w:r>
    </w:p>
    <w:p w14:paraId="0815771E" w14:textId="77777777" w:rsidR="00116331" w:rsidRPr="004B7430" w:rsidRDefault="00116331" w:rsidP="0011633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3A876582" w14:textId="77777777" w:rsidR="00116331" w:rsidRPr="004B7430" w:rsidRDefault="00116331" w:rsidP="0011633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774DFB1F" w14:textId="77777777" w:rsidR="00116331" w:rsidRPr="004B7430" w:rsidRDefault="00642E90" w:rsidP="001163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7430">
        <w:rPr>
          <w:rFonts w:ascii="Times New Roman" w:hAnsi="Times New Roman" w:cs="Times New Roman"/>
          <w:b/>
          <w:sz w:val="20"/>
          <w:szCs w:val="20"/>
        </w:rPr>
        <w:t>«</w:t>
      </w:r>
      <w:r w:rsidR="00116331" w:rsidRPr="004B7430">
        <w:rPr>
          <w:rFonts w:ascii="Times New Roman" w:hAnsi="Times New Roman" w:cs="Times New Roman"/>
          <w:b/>
          <w:sz w:val="20"/>
          <w:szCs w:val="20"/>
        </w:rPr>
        <w:t>Характеристика основных мероприятий подпрограммы»</w:t>
      </w:r>
    </w:p>
    <w:p w14:paraId="05A7DEBC" w14:textId="77777777" w:rsidR="00116331" w:rsidRPr="004B7430" w:rsidRDefault="00116331" w:rsidP="00116331">
      <w:pPr>
        <w:spacing w:before="240"/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Основные мероприятия подпрограммы будут реализовываться в соответствии с полномочиями органов местного самоуправления. </w:t>
      </w:r>
    </w:p>
    <w:p w14:paraId="14187930" w14:textId="77777777" w:rsidR="00116331" w:rsidRPr="004B7430" w:rsidRDefault="00116331" w:rsidP="00116331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  <w:r w:rsidRPr="004B7430">
        <w:rPr>
          <w:rFonts w:ascii="Times New Roman" w:hAnsi="Times New Roman" w:cs="Times New Roman"/>
          <w:sz w:val="20"/>
          <w:szCs w:val="20"/>
        </w:rPr>
        <w:t>Подпрограммой предусмотрено осуществление следующих мероприятий:</w:t>
      </w:r>
    </w:p>
    <w:p w14:paraId="09EDE455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1. Расходы на обеспечение </w:t>
      </w:r>
      <w:proofErr w:type="gramStart"/>
      <w:r w:rsidRPr="004B7430">
        <w:rPr>
          <w:rFonts w:ascii="Times New Roman" w:hAnsi="Times New Roman"/>
          <w:sz w:val="20"/>
          <w:szCs w:val="20"/>
        </w:rPr>
        <w:t>деятельности  органов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местного самоуправления (администрация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 сельского поселения Петропавловского муниципального района Воронежской области);</w:t>
      </w:r>
    </w:p>
    <w:p w14:paraId="065D45B5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2.   Расходы на обеспечение деятельности главы местного самоуправления;</w:t>
      </w:r>
    </w:p>
    <w:p w14:paraId="4347E667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3.  Проведение выборов главы местного самоуправления;</w:t>
      </w:r>
    </w:p>
    <w:p w14:paraId="385ED95B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4. Осуществление первичного воинского учета на территориях, где отсутствуют воинские комиссариаты;</w:t>
      </w:r>
    </w:p>
    <w:p w14:paraId="29C54D07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5.  Мероприятия в сфере защиты населения от чрезвычайных ситуаций и пожаров;</w:t>
      </w:r>
    </w:p>
    <w:p w14:paraId="1128DEA3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6. Мероприятия по развитию сети автомобильных дорог общего пользования сельского поселения;</w:t>
      </w:r>
    </w:p>
    <w:p w14:paraId="67F1C591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7. Мероприятия по развитию и содержанию уличного освещения сельского поселения;</w:t>
      </w:r>
    </w:p>
    <w:p w14:paraId="413527EA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8. Мероприятия по организации и содержанию мест захоронения сельского поселения;</w:t>
      </w:r>
    </w:p>
    <w:p w14:paraId="2F49067D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9.   Прочие мероприятия по благоустройству поселения;</w:t>
      </w:r>
    </w:p>
    <w:p w14:paraId="1F8AB205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10.  Комплектование книжных фондов библиотек сельского поселения;</w:t>
      </w:r>
    </w:p>
    <w:p w14:paraId="26DC1DAB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lastRenderedPageBreak/>
        <w:t xml:space="preserve">11. Расходы на обеспечение деятельности (оказание услуг) муниципальных учреждений (Муниципальное казенное учреждение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</w:t>
      </w:r>
      <w:proofErr w:type="gramStart"/>
      <w:r w:rsidRPr="004B7430">
        <w:rPr>
          <w:rFonts w:ascii="Times New Roman" w:hAnsi="Times New Roman"/>
          <w:sz w:val="20"/>
          <w:szCs w:val="20"/>
        </w:rPr>
        <w:t xml:space="preserve">   «</w:t>
      </w:r>
      <w:proofErr w:type="gramEnd"/>
      <w:r w:rsidRPr="004B7430">
        <w:rPr>
          <w:rFonts w:ascii="Times New Roman" w:hAnsi="Times New Roman"/>
          <w:sz w:val="20"/>
          <w:szCs w:val="20"/>
        </w:rPr>
        <w:t>Досуг»);</w:t>
      </w:r>
    </w:p>
    <w:p w14:paraId="656AF745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12.  Доплаты к пенсиям муниципальных служащих сельского поселения;</w:t>
      </w:r>
    </w:p>
    <w:p w14:paraId="539CFD37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13. Выплата социальной помощи отдельным категориям граждан сельского поселения;</w:t>
      </w:r>
    </w:p>
    <w:p w14:paraId="48AAF714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14. </w:t>
      </w:r>
      <w:proofErr w:type="gramStart"/>
      <w:r w:rsidRPr="004B7430">
        <w:rPr>
          <w:rFonts w:ascii="Times New Roman" w:hAnsi="Times New Roman"/>
          <w:sz w:val="20"/>
          <w:szCs w:val="20"/>
        </w:rPr>
        <w:t>Мероприятия  в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области физической культуры и спорта;</w:t>
      </w:r>
    </w:p>
    <w:p w14:paraId="61D59AC6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15. Благоустройство парков, скверов, бульваров, зон отдыха, садов;</w:t>
      </w:r>
    </w:p>
    <w:p w14:paraId="5A9F75F8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16.Благоустройство парка «Радуга» по ул. Мира села Старая Меловая Петропавловского района Воронежской области.</w:t>
      </w:r>
    </w:p>
    <w:p w14:paraId="327D9558" w14:textId="77777777" w:rsidR="00116331" w:rsidRPr="004B7430" w:rsidRDefault="00116331" w:rsidP="00116331">
      <w:pPr>
        <w:ind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17. Развитие социальной и инженерной инфраструктуры.</w:t>
      </w:r>
    </w:p>
    <w:p w14:paraId="16D71A2D" w14:textId="77777777" w:rsidR="00116331" w:rsidRPr="004B7430" w:rsidRDefault="00116331" w:rsidP="00116331">
      <w:pPr>
        <w:ind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18.Устройство тротуаров в селе Старая Меловая Петропавловского муниципального района Воронежской области.</w:t>
      </w:r>
    </w:p>
    <w:p w14:paraId="5513F595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19. Резервный фонд по предупреждению и ликвидации чрезвычайных ситуаций.</w:t>
      </w:r>
    </w:p>
    <w:p w14:paraId="79C128AC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20. Повышение </w:t>
      </w:r>
      <w:proofErr w:type="gramStart"/>
      <w:r w:rsidRPr="004B7430">
        <w:rPr>
          <w:rFonts w:ascii="Times New Roman" w:hAnsi="Times New Roman"/>
          <w:sz w:val="20"/>
          <w:szCs w:val="20"/>
        </w:rPr>
        <w:t>энергетической  эффективности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 экономики Воронежской области и сокращение энергетических издержек в бюджетном секторе на 20</w:t>
      </w:r>
      <w:r w:rsidR="00F349A8" w:rsidRPr="004B7430">
        <w:rPr>
          <w:rFonts w:ascii="Times New Roman" w:hAnsi="Times New Roman"/>
          <w:sz w:val="20"/>
          <w:szCs w:val="20"/>
        </w:rPr>
        <w:t>20</w:t>
      </w:r>
      <w:r w:rsidRPr="004B7430">
        <w:rPr>
          <w:rFonts w:ascii="Times New Roman" w:hAnsi="Times New Roman"/>
          <w:sz w:val="20"/>
          <w:szCs w:val="20"/>
        </w:rPr>
        <w:t>-202</w:t>
      </w:r>
      <w:r w:rsidR="00F349A8" w:rsidRPr="004B7430">
        <w:rPr>
          <w:rFonts w:ascii="Times New Roman" w:hAnsi="Times New Roman"/>
          <w:sz w:val="20"/>
          <w:szCs w:val="20"/>
        </w:rPr>
        <w:t>2</w:t>
      </w:r>
      <w:r w:rsidRPr="004B7430">
        <w:rPr>
          <w:rFonts w:ascii="Times New Roman" w:hAnsi="Times New Roman"/>
          <w:sz w:val="20"/>
          <w:szCs w:val="20"/>
        </w:rPr>
        <w:t xml:space="preserve"> годы.</w:t>
      </w:r>
    </w:p>
    <w:p w14:paraId="02423CA2" w14:textId="77777777" w:rsidR="00116331" w:rsidRPr="004B7430" w:rsidRDefault="00116331" w:rsidP="00116331">
      <w:pPr>
        <w:ind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21. Процентные платежи по муниципальному долгу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Петропавловского муниципального района Воронежской области.</w:t>
      </w:r>
    </w:p>
    <w:p w14:paraId="421CC6ED" w14:textId="77777777" w:rsidR="00116331" w:rsidRPr="004B7430" w:rsidRDefault="00116331" w:rsidP="00116331">
      <w:pPr>
        <w:ind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22. Поощрение поселений Петропавловского района по результатам оценки   эффективности их деятельности.</w:t>
      </w:r>
    </w:p>
    <w:p w14:paraId="65085527" w14:textId="77777777" w:rsidR="00116331" w:rsidRPr="004B7430" w:rsidRDefault="00116331" w:rsidP="00116331">
      <w:pPr>
        <w:ind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23. Государственная поддержка муниципальных учреждений культуры.</w:t>
      </w:r>
    </w:p>
    <w:p w14:paraId="0BB7AEF5" w14:textId="77777777" w:rsidR="00116331" w:rsidRPr="004B7430" w:rsidRDefault="00116331" w:rsidP="00116331">
      <w:pPr>
        <w:ind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24. Иные межбюджетные трансферты на осуществление части полномочий по решению вопросов местного значения.</w:t>
      </w:r>
    </w:p>
    <w:p w14:paraId="20BFB529" w14:textId="77777777" w:rsidR="00116331" w:rsidRPr="004B7430" w:rsidRDefault="00116331" w:rsidP="00116331">
      <w:pPr>
        <w:ind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25. Управление резервным фондом администрации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Петропавловского муниципального района Воронежской области и иными средствами на исполнение расходных обязательств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Петропавловского муниципального района Воронежской области.</w:t>
      </w:r>
    </w:p>
    <w:p w14:paraId="7595BCA9" w14:textId="77777777" w:rsidR="00116331" w:rsidRPr="004B7430" w:rsidRDefault="00116331" w:rsidP="00116331">
      <w:pPr>
        <w:ind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26.Регулирование вопросов административно-территориального устройства.</w:t>
      </w:r>
    </w:p>
    <w:p w14:paraId="0C738646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27. Развитие библиотечного дела.</w:t>
      </w:r>
    </w:p>
    <w:p w14:paraId="46F2EE0A" w14:textId="77777777" w:rsidR="00116331" w:rsidRPr="004B7430" w:rsidRDefault="00116331" w:rsidP="00116331">
      <w:pPr>
        <w:suppressAutoHyphens/>
        <w:spacing w:after="240"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28. Расходы по обеспечению качественными жилищно-коммунальными услугами населения (приобретение коммунальной специализированной техники).</w:t>
      </w:r>
    </w:p>
    <w:p w14:paraId="70A2E1D4" w14:textId="77777777" w:rsidR="00116331" w:rsidRPr="004B7430" w:rsidRDefault="00116331" w:rsidP="00116331">
      <w:pPr>
        <w:suppressAutoHyphens/>
        <w:spacing w:after="240"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29. Прочие общегосударственные расходы.</w:t>
      </w:r>
    </w:p>
    <w:p w14:paraId="33BE66F2" w14:textId="77777777" w:rsidR="00116331" w:rsidRPr="004B7430" w:rsidRDefault="00116331" w:rsidP="00116331">
      <w:pPr>
        <w:suppressAutoHyphens/>
        <w:spacing w:after="240"/>
        <w:ind w:left="170" w:right="170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30. </w:t>
      </w:r>
      <w:r w:rsidRPr="004B7430">
        <w:rPr>
          <w:rFonts w:ascii="Times New Roman" w:hAnsi="Times New Roman"/>
          <w:color w:val="000000"/>
          <w:sz w:val="20"/>
          <w:szCs w:val="20"/>
        </w:rPr>
        <w:t>Оказание материальной помощи малоимущим гражданам, участникам и инвалидам ВОВ на компенсацию затрат по приобретению оборудования для перехода на цифровое эфирное телерадиовещание.</w:t>
      </w:r>
    </w:p>
    <w:p w14:paraId="2A801F2B" w14:textId="77777777" w:rsidR="00116331" w:rsidRPr="004B7430" w:rsidRDefault="00116331" w:rsidP="00116331">
      <w:pPr>
        <w:suppressAutoHyphens/>
        <w:spacing w:after="240"/>
        <w:ind w:left="170" w:right="170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31 Мероприятие в </w:t>
      </w:r>
      <w:r w:rsidRPr="004B7430">
        <w:rPr>
          <w:rFonts w:ascii="Times New Roman" w:hAnsi="Times New Roman"/>
          <w:sz w:val="20"/>
          <w:szCs w:val="20"/>
        </w:rPr>
        <w:t>области коммунального хозяйства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поселения.</w:t>
      </w:r>
    </w:p>
    <w:p w14:paraId="10387284" w14:textId="77777777" w:rsidR="00116331" w:rsidRPr="004B7430" w:rsidRDefault="00116331" w:rsidP="00116331">
      <w:pPr>
        <w:suppressAutoHyphens/>
        <w:spacing w:after="240"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32. </w:t>
      </w:r>
      <w:r w:rsidRPr="004B7430">
        <w:rPr>
          <w:rFonts w:ascii="Times New Roman" w:hAnsi="Times New Roman"/>
          <w:sz w:val="20"/>
          <w:szCs w:val="20"/>
        </w:rPr>
        <w:t xml:space="preserve">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населения. </w:t>
      </w:r>
    </w:p>
    <w:p w14:paraId="608DE6C7" w14:textId="77777777" w:rsidR="00116331" w:rsidRPr="004B7430" w:rsidRDefault="00116331" w:rsidP="00116331">
      <w:pPr>
        <w:suppressAutoHyphens/>
        <w:spacing w:after="240"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33. Муниципальный земельный контроль.</w:t>
      </w:r>
    </w:p>
    <w:p w14:paraId="3EDB3C4E" w14:textId="77777777" w:rsidR="00116331" w:rsidRPr="004B7430" w:rsidRDefault="00116331" w:rsidP="00116331">
      <w:pPr>
        <w:suppressAutoHyphens/>
        <w:spacing w:after="240"/>
        <w:ind w:left="170" w:right="170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34.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Капитальный ремонт МКУ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 «Досуг»,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Дружбянский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СДК Петропавловского муниципального района Воронежской области.</w:t>
      </w:r>
    </w:p>
    <w:p w14:paraId="7BA55845" w14:textId="77777777" w:rsidR="00116331" w:rsidRPr="004B7430" w:rsidRDefault="00116331" w:rsidP="00116331">
      <w:pPr>
        <w:suppressAutoHyphens/>
        <w:spacing w:after="240"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>35.</w:t>
      </w:r>
      <w:r w:rsidRPr="004B74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Петропавловского муниципального района Воронежской области «Модернизация систем уличного освещения.</w:t>
      </w:r>
    </w:p>
    <w:p w14:paraId="11384A67" w14:textId="77777777" w:rsidR="00116331" w:rsidRPr="004B7430" w:rsidRDefault="00116331" w:rsidP="00116331">
      <w:pPr>
        <w:pStyle w:val="formattext"/>
        <w:rPr>
          <w:sz w:val="20"/>
          <w:szCs w:val="20"/>
        </w:rPr>
      </w:pPr>
      <w:r w:rsidRPr="004B7430">
        <w:rPr>
          <w:color w:val="000000"/>
          <w:sz w:val="20"/>
          <w:szCs w:val="20"/>
        </w:rPr>
        <w:t>36.</w:t>
      </w:r>
      <w:r w:rsidRPr="004B7430">
        <w:rPr>
          <w:sz w:val="20"/>
          <w:szCs w:val="20"/>
        </w:rPr>
        <w:t xml:space="preserve"> Ремонт </w:t>
      </w:r>
      <w:proofErr w:type="gramStart"/>
      <w:r w:rsidRPr="004B7430">
        <w:rPr>
          <w:sz w:val="20"/>
          <w:szCs w:val="20"/>
        </w:rPr>
        <w:t>и  благоустройство</w:t>
      </w:r>
      <w:proofErr w:type="gramEnd"/>
      <w:r w:rsidRPr="004B7430">
        <w:rPr>
          <w:sz w:val="20"/>
          <w:szCs w:val="20"/>
        </w:rPr>
        <w:t xml:space="preserve"> памятника  Стена Плача в х. </w:t>
      </w:r>
      <w:proofErr w:type="spellStart"/>
      <w:r w:rsidRPr="004B7430">
        <w:rPr>
          <w:sz w:val="20"/>
          <w:szCs w:val="20"/>
        </w:rPr>
        <w:t>Индычий</w:t>
      </w:r>
      <w:proofErr w:type="spellEnd"/>
      <w:r w:rsidRPr="004B7430">
        <w:rPr>
          <w:sz w:val="20"/>
          <w:szCs w:val="20"/>
        </w:rPr>
        <w:t xml:space="preserve"> </w:t>
      </w:r>
      <w:proofErr w:type="spellStart"/>
      <w:r w:rsidRPr="004B7430">
        <w:rPr>
          <w:sz w:val="20"/>
          <w:szCs w:val="20"/>
        </w:rPr>
        <w:t>Старомеловатского</w:t>
      </w:r>
      <w:proofErr w:type="spellEnd"/>
      <w:r w:rsidRPr="004B7430">
        <w:rPr>
          <w:sz w:val="20"/>
          <w:szCs w:val="20"/>
        </w:rPr>
        <w:t xml:space="preserve"> сельского поселения Петропавловского муниципального район.</w:t>
      </w:r>
    </w:p>
    <w:p w14:paraId="378B044C" w14:textId="77777777" w:rsidR="00A72839" w:rsidRPr="004B7430" w:rsidRDefault="00A72839" w:rsidP="00116331">
      <w:pPr>
        <w:pStyle w:val="formattext"/>
        <w:rPr>
          <w:sz w:val="20"/>
          <w:szCs w:val="20"/>
        </w:rPr>
      </w:pPr>
      <w:r w:rsidRPr="004B7430">
        <w:rPr>
          <w:sz w:val="20"/>
          <w:szCs w:val="20"/>
        </w:rPr>
        <w:t xml:space="preserve">37.  Организация и проведение выборов в </w:t>
      </w:r>
      <w:proofErr w:type="spellStart"/>
      <w:r w:rsidRPr="004B7430">
        <w:rPr>
          <w:sz w:val="20"/>
          <w:szCs w:val="20"/>
        </w:rPr>
        <w:t>Старомеловатском</w:t>
      </w:r>
      <w:proofErr w:type="spellEnd"/>
      <w:r w:rsidRPr="004B7430">
        <w:rPr>
          <w:sz w:val="20"/>
          <w:szCs w:val="20"/>
        </w:rPr>
        <w:t xml:space="preserve"> сельском поселении на 2020 год</w:t>
      </w:r>
    </w:p>
    <w:p w14:paraId="6B3097E5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</w:p>
    <w:p w14:paraId="4240268D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Все основные мероприятия направлены на выполнения задач подпрограммы, в результате которых будет достигнута цель подпрограммы обеспечение эффективной системы расходования бюджетных средств и управление муниципальной программой.</w:t>
      </w:r>
    </w:p>
    <w:p w14:paraId="3213BA87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В рамках мероприятия 1. «Расходы на обеспечение деятельности органов местного самоуправления (администрация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gramStart"/>
      <w:r w:rsidRPr="004B7430">
        <w:rPr>
          <w:rFonts w:ascii="Times New Roman" w:hAnsi="Times New Roman"/>
          <w:sz w:val="20"/>
          <w:szCs w:val="20"/>
        </w:rPr>
        <w:t>Петропавловского  муниципального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района Воронежской области»  планируется включение расходов на содержание администрации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поселения, которое осуществляется за счет средств  областного, районного бюджета и бюджета сельского поселения:</w:t>
      </w:r>
    </w:p>
    <w:p w14:paraId="39E79593" w14:textId="77777777" w:rsidR="00116331" w:rsidRPr="004B7430" w:rsidRDefault="00116331" w:rsidP="00116331">
      <w:pPr>
        <w:ind w:left="1200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>-  фонд оплаты труда и страховые взносы;</w:t>
      </w:r>
    </w:p>
    <w:p w14:paraId="0461FBA7" w14:textId="77777777" w:rsidR="00116331" w:rsidRPr="004B7430" w:rsidRDefault="00116331" w:rsidP="00116331">
      <w:pPr>
        <w:ind w:left="1200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>-  закупка товаров, работ и услуг для муниципальных нужд;</w:t>
      </w:r>
    </w:p>
    <w:p w14:paraId="3DFFE194" w14:textId="77777777" w:rsidR="00116331" w:rsidRPr="004B7430" w:rsidRDefault="00116331" w:rsidP="00116331">
      <w:pPr>
        <w:ind w:left="120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>-  уплата прочих налогов, сборов и иных платежей.</w:t>
      </w:r>
    </w:p>
    <w:p w14:paraId="1C7DAF2D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Финансовое обеспечение деятельности органов местного самоуправления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осуществляется  на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 xml:space="preserve"> основании бюджетной сметы.</w:t>
      </w:r>
    </w:p>
    <w:p w14:paraId="1CB624F8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12B50CD9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071AA1" w:rsidRPr="004B7430">
        <w:rPr>
          <w:rFonts w:ascii="Times New Roman" w:hAnsi="Times New Roman"/>
          <w:color w:val="000000"/>
          <w:sz w:val="20"/>
          <w:szCs w:val="20"/>
        </w:rPr>
        <w:t>4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46BA90A3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7E4B92B4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lastRenderedPageBreak/>
        <w:t xml:space="preserve">В рамках мероприятия 2. «Расходы на обеспечение деятельности главы местного </w:t>
      </w:r>
      <w:proofErr w:type="gramStart"/>
      <w:r w:rsidRPr="004B7430">
        <w:rPr>
          <w:rFonts w:ascii="Times New Roman" w:hAnsi="Times New Roman"/>
          <w:sz w:val="20"/>
          <w:szCs w:val="20"/>
        </w:rPr>
        <w:t>самоуправления»  планируется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включение расходов на содержание главы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поселения, которое осуществляется за счет средств  </w:t>
      </w:r>
    </w:p>
    <w:p w14:paraId="34480D42" w14:textId="77777777" w:rsidR="00116331" w:rsidRPr="004B7430" w:rsidRDefault="00116331" w:rsidP="00116331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4B7430">
        <w:rPr>
          <w:rFonts w:ascii="Times New Roman" w:hAnsi="Times New Roman" w:cs="Times New Roman"/>
        </w:rPr>
        <w:t>бюджета сельского поселения:</w:t>
      </w:r>
    </w:p>
    <w:p w14:paraId="4B317F35" w14:textId="77777777" w:rsidR="00116331" w:rsidRPr="004B7430" w:rsidRDefault="00116331" w:rsidP="00116331">
      <w:pPr>
        <w:ind w:left="1000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>- фонд оплаты труда и страховые взносы.</w:t>
      </w:r>
    </w:p>
    <w:p w14:paraId="44E9F31D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Финансовое обеспечение деятельности главы местного самоуправления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осуществляется  на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 xml:space="preserve"> основании бюджетной сметы.</w:t>
      </w:r>
    </w:p>
    <w:p w14:paraId="5E2077B9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1E9DEC65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071AA1" w:rsidRPr="004B7430">
        <w:rPr>
          <w:rFonts w:ascii="Times New Roman" w:hAnsi="Times New Roman"/>
          <w:color w:val="000000"/>
          <w:sz w:val="20"/>
          <w:szCs w:val="20"/>
        </w:rPr>
        <w:t>4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2B829FA8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4D33B604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В рамках мероприятия 3 «Проведение </w:t>
      </w:r>
      <w:r w:rsidRPr="004B7430">
        <w:rPr>
          <w:rFonts w:ascii="Times New Roman" w:hAnsi="Times New Roman"/>
          <w:sz w:val="20"/>
          <w:szCs w:val="20"/>
        </w:rPr>
        <w:t>выборов главы местного самоуправления» планируется включение расходов, связанных с подготовкой и проведением выборов главы местного самоуправления в 20</w:t>
      </w:r>
      <w:r w:rsidR="00071AA1" w:rsidRPr="004B7430">
        <w:rPr>
          <w:rFonts w:ascii="Times New Roman" w:hAnsi="Times New Roman"/>
          <w:sz w:val="20"/>
          <w:szCs w:val="20"/>
        </w:rPr>
        <w:t>20</w:t>
      </w:r>
      <w:r w:rsidRPr="004B7430">
        <w:rPr>
          <w:rFonts w:ascii="Times New Roman" w:hAnsi="Times New Roman"/>
          <w:sz w:val="20"/>
          <w:szCs w:val="20"/>
        </w:rPr>
        <w:t xml:space="preserve"> году.                                                                                                               </w:t>
      </w:r>
    </w:p>
    <w:p w14:paraId="53DA83F4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Финансовое обеспечение </w:t>
      </w:r>
      <w:proofErr w:type="gramStart"/>
      <w:r w:rsidRPr="004B7430">
        <w:rPr>
          <w:rFonts w:ascii="Times New Roman" w:hAnsi="Times New Roman"/>
          <w:sz w:val="20"/>
          <w:szCs w:val="20"/>
        </w:rPr>
        <w:t>осуществляется  на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основании бюджетной сметы. </w:t>
      </w:r>
    </w:p>
    <w:p w14:paraId="010512F1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3AB45F39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071AA1" w:rsidRPr="004B7430">
        <w:rPr>
          <w:rFonts w:ascii="Times New Roman" w:hAnsi="Times New Roman"/>
          <w:color w:val="000000"/>
          <w:sz w:val="20"/>
          <w:szCs w:val="20"/>
        </w:rPr>
        <w:t>0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34B5E5FA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  <w:r w:rsidRPr="004B7430">
        <w:rPr>
          <w:rFonts w:ascii="Times New Roman" w:hAnsi="Times New Roman"/>
          <w:sz w:val="20"/>
          <w:szCs w:val="20"/>
        </w:rPr>
        <w:t xml:space="preserve"> </w:t>
      </w:r>
    </w:p>
    <w:p w14:paraId="414465B6" w14:textId="77777777" w:rsidR="00116331" w:rsidRPr="004B7430" w:rsidRDefault="00116331" w:rsidP="00116331">
      <w:pPr>
        <w:pStyle w:val="ConsPlusNormal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  <w:color w:val="000000"/>
        </w:rPr>
        <w:t xml:space="preserve">        В рамках мероприятия 4 «</w:t>
      </w:r>
      <w:r w:rsidRPr="004B7430">
        <w:rPr>
          <w:rFonts w:ascii="Times New Roman" w:hAnsi="Times New Roman" w:cs="Times New Roman"/>
        </w:rPr>
        <w:t>Осуществление первичного воинского учета на территориях, где отсутствуют военные комиссариаты».</w:t>
      </w:r>
    </w:p>
    <w:p w14:paraId="77FED24D" w14:textId="77777777" w:rsidR="00116331" w:rsidRPr="004B7430" w:rsidRDefault="00116331" w:rsidP="00116331">
      <w:pPr>
        <w:pStyle w:val="ConsPlusNormal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 xml:space="preserve">        По данному мероприятию предусматривается:</w:t>
      </w:r>
    </w:p>
    <w:p w14:paraId="05D6D65A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в соответствии с  </w:t>
      </w:r>
      <w:r w:rsidRPr="004B7430">
        <w:rPr>
          <w:rFonts w:ascii="Times New Roman" w:hAnsi="Times New Roman"/>
          <w:spacing w:val="-3"/>
          <w:sz w:val="20"/>
          <w:szCs w:val="20"/>
        </w:rPr>
        <w:t xml:space="preserve"> постановлением правительства Российской  Федерации от 29.04.2006 № 258 «О субвенциях на осуществление полномочий по первичному воинскому учету на территориях, где отсутствуют военные комиссариаты</w:t>
      </w:r>
      <w:r w:rsidRPr="004B7430">
        <w:rPr>
          <w:rFonts w:ascii="Times New Roman" w:hAnsi="Times New Roman"/>
          <w:sz w:val="20"/>
          <w:szCs w:val="20"/>
        </w:rPr>
        <w:t xml:space="preserve">» (в ред. Постановлений Правительства РФ от 14.11.2007 №778, от 27.01.2009 №36, от 03.10.2009 №798) , включение в бюджет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субвенции из федерального бюджета на очередной финансовый год и плановый период расходов на осуществление первичного воинского учета на территории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поселения, в т.ч.:</w:t>
      </w:r>
    </w:p>
    <w:p w14:paraId="1DE9F045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  - фонд оплаты труда и страховые взносы;</w:t>
      </w:r>
    </w:p>
    <w:p w14:paraId="32B35C09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  - закупка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товаров,  услуг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 xml:space="preserve"> для муниципальных нужд;</w:t>
      </w:r>
    </w:p>
    <w:p w14:paraId="25DE9E5C" w14:textId="77777777" w:rsidR="00116331" w:rsidRPr="004B7430" w:rsidRDefault="00116331" w:rsidP="00116331">
      <w:pPr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предоставление </w:t>
      </w:r>
      <w:r w:rsidRPr="004B7430">
        <w:rPr>
          <w:rFonts w:ascii="Times New Roman" w:eastAsia="Calibri" w:hAnsi="Times New Roman"/>
          <w:sz w:val="20"/>
          <w:szCs w:val="20"/>
        </w:rPr>
        <w:t xml:space="preserve">ежеквартально, не позднее 15-го числа месяца, следующего за отчетным кварталом, в Департамент финансово-бюджетной политики Воронежской области </w:t>
      </w:r>
      <w:r w:rsidRPr="004B7430">
        <w:rPr>
          <w:rFonts w:ascii="Times New Roman" w:hAnsi="Times New Roman"/>
          <w:sz w:val="20"/>
          <w:szCs w:val="20"/>
        </w:rPr>
        <w:t xml:space="preserve">отчетов об использовании субвенции по форме, утвержденной </w:t>
      </w:r>
      <w:r w:rsidRPr="004B7430">
        <w:rPr>
          <w:rFonts w:ascii="Times New Roman" w:eastAsia="Calibri" w:hAnsi="Times New Roman"/>
          <w:sz w:val="20"/>
          <w:szCs w:val="20"/>
        </w:rPr>
        <w:t xml:space="preserve">приказом Министерства </w:t>
      </w:r>
      <w:proofErr w:type="gramStart"/>
      <w:r w:rsidRPr="004B7430">
        <w:rPr>
          <w:rFonts w:ascii="Times New Roman" w:eastAsia="Calibri" w:hAnsi="Times New Roman"/>
          <w:sz w:val="20"/>
          <w:szCs w:val="20"/>
        </w:rPr>
        <w:t>финансов  Российской</w:t>
      </w:r>
      <w:proofErr w:type="gramEnd"/>
      <w:r w:rsidRPr="004B7430">
        <w:rPr>
          <w:rFonts w:ascii="Times New Roman" w:eastAsia="Calibri" w:hAnsi="Times New Roman"/>
          <w:sz w:val="20"/>
          <w:szCs w:val="20"/>
        </w:rPr>
        <w:t xml:space="preserve"> Федерации от 03.07.2006 №90н «Об утверждении формы квартальной отчетности о расходовании субвенций на осуществление полномочий по первичному воинскому учету на территориях, где отсутствуют военные комиссариаты</w:t>
      </w:r>
      <w:r w:rsidRPr="004B7430">
        <w:rPr>
          <w:rFonts w:ascii="Times New Roman" w:hAnsi="Times New Roman"/>
          <w:sz w:val="20"/>
          <w:szCs w:val="20"/>
        </w:rPr>
        <w:t>»</w:t>
      </w:r>
      <w:r w:rsidRPr="004B7430">
        <w:rPr>
          <w:rFonts w:ascii="Times New Roman" w:eastAsia="Calibri" w:hAnsi="Times New Roman"/>
          <w:sz w:val="20"/>
          <w:szCs w:val="20"/>
        </w:rPr>
        <w:t>;</w:t>
      </w:r>
    </w:p>
    <w:p w14:paraId="686E0823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>- возврат неиспользованного на конец отчетного года остатка субвенции в доход федерального бюджета.</w:t>
      </w:r>
    </w:p>
    <w:p w14:paraId="603B02F3" w14:textId="77777777" w:rsidR="00116331" w:rsidRPr="004B7430" w:rsidRDefault="00116331" w:rsidP="00116331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4B7430">
        <w:rPr>
          <w:rFonts w:ascii="Times New Roman" w:hAnsi="Times New Roman" w:cs="Times New Roman"/>
        </w:rPr>
        <w:t xml:space="preserve">           Финансовое обеспечение </w:t>
      </w:r>
      <w:proofErr w:type="gramStart"/>
      <w:r w:rsidRPr="004B7430">
        <w:rPr>
          <w:rFonts w:ascii="Times New Roman" w:hAnsi="Times New Roman" w:cs="Times New Roman"/>
        </w:rPr>
        <w:t>осуществляется  на</w:t>
      </w:r>
      <w:proofErr w:type="gramEnd"/>
      <w:r w:rsidRPr="004B7430">
        <w:rPr>
          <w:rFonts w:ascii="Times New Roman" w:hAnsi="Times New Roman" w:cs="Times New Roman"/>
        </w:rPr>
        <w:t xml:space="preserve"> основании бюджетной сметы. </w:t>
      </w:r>
    </w:p>
    <w:p w14:paraId="52ED151E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6C500EDD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B8434D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565734DC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6A93D06F" w14:textId="77777777" w:rsidR="00116331" w:rsidRPr="004B7430" w:rsidRDefault="00116331" w:rsidP="00116331">
      <w:pPr>
        <w:pStyle w:val="ConsPlusNormal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  <w:color w:val="000000"/>
        </w:rPr>
        <w:t xml:space="preserve">          В рамках мероприятия 5 «</w:t>
      </w:r>
      <w:r w:rsidRPr="004B7430">
        <w:rPr>
          <w:rFonts w:ascii="Times New Roman" w:hAnsi="Times New Roman" w:cs="Times New Roman"/>
        </w:rPr>
        <w:t>Мероприятия в сфере защиты населения от чрезвычайных ситуаций и пожаров».</w:t>
      </w:r>
    </w:p>
    <w:p w14:paraId="43B01D79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По данному мероприятию предусматриваются </w:t>
      </w:r>
      <w:proofErr w:type="gramStart"/>
      <w:r w:rsidRPr="004B7430">
        <w:rPr>
          <w:rFonts w:ascii="Times New Roman" w:hAnsi="Times New Roman"/>
          <w:sz w:val="20"/>
          <w:szCs w:val="20"/>
        </w:rPr>
        <w:t>расходы  бюджета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на:</w:t>
      </w:r>
    </w:p>
    <w:p w14:paraId="56677B0E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 - мероприятия по защите населения от чрезвычайных ситуаций и пожаров в границах поселения;</w:t>
      </w:r>
    </w:p>
    <w:p w14:paraId="5AE8A898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 - обеспечение систем связи, оповещения и обработки информации, первичных мер пожарной безопасности в границах населенных пунктов.</w:t>
      </w:r>
    </w:p>
    <w:p w14:paraId="2A98A743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3D55793A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B8434D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13186F47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    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2B71BC07" w14:textId="77777777" w:rsidR="00116331" w:rsidRPr="004B7430" w:rsidRDefault="00116331" w:rsidP="00116331">
      <w:pPr>
        <w:autoSpaceDE w:val="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   В рамках мероприятия 6 «</w:t>
      </w:r>
      <w:r w:rsidRPr="004B7430">
        <w:rPr>
          <w:rFonts w:ascii="Times New Roman" w:hAnsi="Times New Roman"/>
          <w:sz w:val="20"/>
          <w:szCs w:val="20"/>
        </w:rPr>
        <w:t>Мероприятия по развитию сети автомобильных дорог общего пользования сельского поселения</w:t>
      </w:r>
      <w:r w:rsidRPr="004B7430">
        <w:rPr>
          <w:rFonts w:ascii="Times New Roman" w:hAnsi="Times New Roman"/>
          <w:color w:val="000000"/>
          <w:sz w:val="20"/>
          <w:szCs w:val="20"/>
        </w:rPr>
        <w:t>».</w:t>
      </w:r>
    </w:p>
    <w:p w14:paraId="45472C17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По данному мероприятию предусматривается сохранение и совершенствование сети автомобильных дорог местного значения, своевременное и качественное проведение дорожных работ для повышения уровня безопасности дорожного </w:t>
      </w:r>
      <w:proofErr w:type="gramStart"/>
      <w:r w:rsidRPr="004B7430">
        <w:rPr>
          <w:rFonts w:ascii="Times New Roman" w:hAnsi="Times New Roman"/>
          <w:sz w:val="20"/>
          <w:szCs w:val="20"/>
        </w:rPr>
        <w:t>движения,  текущий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и капитальный ремонт  дорог общего пользования в границах населенных пунктов поселения, очистка дорог от снега.      </w:t>
      </w:r>
    </w:p>
    <w:p w14:paraId="56733623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Также по данному </w:t>
      </w:r>
      <w:proofErr w:type="gramStart"/>
      <w:r w:rsidRPr="004B7430">
        <w:rPr>
          <w:rFonts w:ascii="Times New Roman" w:hAnsi="Times New Roman"/>
          <w:sz w:val="20"/>
          <w:szCs w:val="20"/>
        </w:rPr>
        <w:t>мероприятию  отражаются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расходы бюджета сельского поселения, связанные с осуществлением  </w:t>
      </w:r>
      <w:proofErr w:type="spellStart"/>
      <w:r w:rsidRPr="004B7430">
        <w:rPr>
          <w:rFonts w:ascii="Times New Roman" w:hAnsi="Times New Roman"/>
          <w:sz w:val="20"/>
          <w:szCs w:val="20"/>
        </w:rPr>
        <w:t>софинансирования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расходных обязательств, возникающих при выполнении полномочий органом местного самоуправления в сфере капитального ремонта и ремонта автомобильных дорог общего пользования местного значения, за счет субсидии из областного бюджета.</w:t>
      </w:r>
    </w:p>
    <w:p w14:paraId="1CF0B702" w14:textId="77777777" w:rsidR="00116331" w:rsidRPr="004B7430" w:rsidRDefault="00116331" w:rsidP="00116331">
      <w:pPr>
        <w:jc w:val="center"/>
        <w:rPr>
          <w:rFonts w:ascii="Times New Roman" w:hAnsi="Times New Roman"/>
          <w:sz w:val="20"/>
          <w:szCs w:val="20"/>
        </w:rPr>
      </w:pPr>
    </w:p>
    <w:p w14:paraId="59A9767B" w14:textId="77777777" w:rsidR="00116331" w:rsidRPr="004B7430" w:rsidRDefault="00116331" w:rsidP="00116331">
      <w:pPr>
        <w:jc w:val="center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ОБЪЕКТЫ</w:t>
      </w:r>
      <w:r w:rsidRPr="004B7430">
        <w:rPr>
          <w:rFonts w:ascii="Times New Roman" w:hAnsi="Times New Roman"/>
          <w:sz w:val="20"/>
          <w:szCs w:val="20"/>
        </w:rPr>
        <w:tab/>
      </w:r>
    </w:p>
    <w:p w14:paraId="553333B6" w14:textId="77777777" w:rsidR="00116331" w:rsidRPr="004B7430" w:rsidRDefault="00116331" w:rsidP="00116331">
      <w:pPr>
        <w:jc w:val="center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ремонта автомобильных дорог общего пользования местного значения по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Старомеловатскому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сельскому поселению </w:t>
      </w:r>
    </w:p>
    <w:p w14:paraId="28539D98" w14:textId="77777777" w:rsidR="00116331" w:rsidRPr="004B7430" w:rsidRDefault="00116331" w:rsidP="00116331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567"/>
        <w:gridCol w:w="709"/>
        <w:gridCol w:w="709"/>
        <w:gridCol w:w="567"/>
        <w:gridCol w:w="709"/>
        <w:gridCol w:w="567"/>
        <w:gridCol w:w="708"/>
        <w:gridCol w:w="709"/>
        <w:gridCol w:w="709"/>
        <w:gridCol w:w="709"/>
        <w:gridCol w:w="664"/>
        <w:gridCol w:w="807"/>
      </w:tblGrid>
      <w:tr w:rsidR="00116331" w:rsidRPr="004B7430" w14:paraId="49630698" w14:textId="77777777" w:rsidTr="00B8434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186D8" w14:textId="77777777" w:rsidR="00116331" w:rsidRPr="004B7430" w:rsidRDefault="00116331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ECFE8" w14:textId="77777777" w:rsidR="00116331" w:rsidRPr="004B7430" w:rsidRDefault="00116331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8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BD09" w14:textId="77777777" w:rsidR="00116331" w:rsidRPr="004B7430" w:rsidRDefault="00116331" w:rsidP="00B93FA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Объём выполнения работ, км</w:t>
            </w:r>
          </w:p>
        </w:tc>
      </w:tr>
      <w:tr w:rsidR="00B8434D" w:rsidRPr="004B7430" w14:paraId="66B63589" w14:textId="77777777" w:rsidTr="00B8434D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0C6AA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2529A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7DF0B" w14:textId="77777777" w:rsidR="00B8434D" w:rsidRPr="004B7430" w:rsidRDefault="00B8434D" w:rsidP="00642E9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2014г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A800" w14:textId="77777777" w:rsidR="00B8434D" w:rsidRPr="004B7430" w:rsidRDefault="00B8434D" w:rsidP="00642E90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22015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DDD44" w14:textId="77777777" w:rsidR="00B8434D" w:rsidRPr="004B7430" w:rsidRDefault="00B8434D" w:rsidP="00642E9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E6EAA" w14:textId="77777777" w:rsidR="00B8434D" w:rsidRPr="004B7430" w:rsidRDefault="00B8434D" w:rsidP="00642E9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2017г.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85E5A" w14:textId="77777777" w:rsidR="00B8434D" w:rsidRPr="004B7430" w:rsidRDefault="00B8434D" w:rsidP="00642E9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2018г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806F" w14:textId="77777777" w:rsidR="00B8434D" w:rsidRPr="004B7430" w:rsidRDefault="00B8434D" w:rsidP="00642E9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2019г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DEB7" w14:textId="77777777" w:rsidR="00B8434D" w:rsidRPr="004B7430" w:rsidRDefault="00B8434D" w:rsidP="00642E9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FBC2" w14:textId="77777777" w:rsidR="00B8434D" w:rsidRPr="004B7430" w:rsidRDefault="00B8434D" w:rsidP="00642E9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FCD1" w14:textId="77777777" w:rsidR="00B8434D" w:rsidRPr="004B7430" w:rsidRDefault="00B8434D" w:rsidP="00642E9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8D8BB" w14:textId="77777777" w:rsidR="00B8434D" w:rsidRPr="004B7430" w:rsidRDefault="00B8434D" w:rsidP="00642E9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730D" w14:textId="77777777" w:rsidR="00B8434D" w:rsidRPr="004B7430" w:rsidRDefault="00B8434D" w:rsidP="00642E9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6988" w14:textId="77777777" w:rsidR="00B8434D" w:rsidRPr="004B7430" w:rsidRDefault="00B8434D" w:rsidP="00642E9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8434D" w:rsidRPr="004B7430" w14:paraId="619C7FE6" w14:textId="77777777" w:rsidTr="00B8434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0AC45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DDBAA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Ремонт дорог: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0C154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592A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8C48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1690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354C7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0E3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349C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0111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D06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2E4C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17D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55AB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3EDB0D31" w14:textId="77777777" w:rsidTr="00B8434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38148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821E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ул. Набережная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3A65E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24C8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E8B7E" w14:textId="77777777" w:rsidR="00B8434D" w:rsidRPr="004B7430" w:rsidRDefault="00B8434D" w:rsidP="00802FF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</w:t>
            </w:r>
            <w:r w:rsidR="003845FB" w:rsidRPr="004B7430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404E" w14:textId="77777777" w:rsidR="00B8434D" w:rsidRPr="004B7430" w:rsidRDefault="00B8434D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</w:t>
            </w:r>
            <w:r w:rsidRPr="004B7430">
              <w:rPr>
                <w:rFonts w:ascii="Times New Roman" w:hAnsi="Times New Roman"/>
                <w:sz w:val="20"/>
                <w:szCs w:val="20"/>
              </w:rPr>
              <w:lastRenderedPageBreak/>
              <w:t>0,52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1E0E2" w14:textId="77777777" w:rsidR="00B8434D" w:rsidRPr="004B7430" w:rsidRDefault="00B8434D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CEAFC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97D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017B4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01B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0EBE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CC25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F9A9B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1B061C58" w14:textId="77777777" w:rsidTr="00B8434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5E551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506F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ул. Трудовая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97D7A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F9247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B8948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E60A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FBEAA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564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99F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A7CF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00,48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5BAAB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FF60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C3C3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1165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0F5761AF" w14:textId="77777777" w:rsidTr="00B8434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A2ED7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C3E5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2793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DDDC9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24860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F7B58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BAB18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FA68A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C86A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3A8A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842B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3CC3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E83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99A7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3DA1E69A" w14:textId="77777777" w:rsidTr="00B8434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B2E9F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85E82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ул. Подгорная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E6569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5523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2FD2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7605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77CF1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D7C8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F044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84E0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6169F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E8E73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D6E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136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1782457D" w14:textId="77777777" w:rsidTr="00B8434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884C8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A902C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C59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D46DC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43114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B86DD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18168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E6AAB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ED93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F6DE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9405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3078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75B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B1CA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4B38E118" w14:textId="77777777" w:rsidTr="00B8434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07B3D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4C128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им.Ленина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E7E2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6A676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CE325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2D9F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06BD7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5D6CC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12B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090B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4A98F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C67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086B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C39F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657663A3" w14:textId="77777777" w:rsidTr="00B8434D">
        <w:trPr>
          <w:trHeight w:val="4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0352D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4E8EC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ул. Пушкинская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7CF4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E609A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CC41F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C9A60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28CB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8DE5E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A84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3D07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06D7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44305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D34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16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434D" w:rsidRPr="004B7430" w14:paraId="00369AC4" w14:textId="77777777" w:rsidTr="00B8434D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5F67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9734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ул. 60 лет Октября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EAD3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CC41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3B913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FD11C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61CC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DC12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9514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FE188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D9E7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2EF0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739E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C6AB5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27DF8CF0" w14:textId="77777777" w:rsidTr="00B8434D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C122A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1C19C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ул. Садовая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D3233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B8EAC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CFC2F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34430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B96E4" w14:textId="77777777" w:rsidR="00B8434D" w:rsidRPr="004B7430" w:rsidRDefault="00B8434D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   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7E2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338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F92B2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00,52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94C5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74F2A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D30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F918B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00DABB12" w14:textId="77777777" w:rsidTr="00B8434D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EAE60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474E4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5046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6B863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C870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5FCCE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020B6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B098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AA630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59B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09B0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8BF7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5348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AEBF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3464EC33" w14:textId="77777777" w:rsidTr="00B8434D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414F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4E23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ул. им. Урицкого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F833B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A6B90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D5A31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9CC57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0E47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9B8A5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5EB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87FD4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DBEF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133A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462C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E3A7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26DF51DC" w14:textId="77777777" w:rsidTr="00B8434D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30A1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44AA2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ул. Луговая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000E5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F1514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86978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30C3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78758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291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17F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8E83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165F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321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BF0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3022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653E70B2" w14:textId="77777777" w:rsidTr="00B8434D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1FAA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FA62F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ул.им.Чапаева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225C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DC944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EDEC3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CD5C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71943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10D30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3A900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588A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00,87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C8391" w14:textId="77777777" w:rsidR="00B8434D" w:rsidRPr="004B7430" w:rsidRDefault="00B8434D" w:rsidP="003361E0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</w:t>
            </w:r>
            <w:r w:rsidR="003361E0" w:rsidRPr="004B7430">
              <w:rPr>
                <w:rFonts w:ascii="Times New Roman" w:hAnsi="Times New Roman"/>
                <w:sz w:val="20"/>
                <w:szCs w:val="20"/>
              </w:rPr>
              <w:t>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3EE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B722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4D34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55D6239D" w14:textId="77777777" w:rsidTr="00B8434D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64E55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7DB6A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91E64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FB49B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47D2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00EE4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8253B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9318F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0ECB" w14:textId="77777777" w:rsidR="00B8434D" w:rsidRPr="004B7430" w:rsidRDefault="00B8434D" w:rsidP="00923A5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656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EA3A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6354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4018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A37F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22209257" w14:textId="77777777" w:rsidTr="00B8434D">
        <w:trPr>
          <w:trHeight w:val="5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12E22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377A2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ул. Подгорная</w:t>
            </w:r>
          </w:p>
          <w:p w14:paraId="69418546" w14:textId="77777777" w:rsidR="00B8434D" w:rsidRPr="004B7430" w:rsidRDefault="00B8434D" w:rsidP="00642E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х.Индычий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2BF5A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88E8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8025F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EB67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8FAF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E812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00,46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DB68F" w14:textId="77777777" w:rsidR="00B8434D" w:rsidRPr="004B7430" w:rsidRDefault="00B8434D" w:rsidP="00923A5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1526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2498C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C78DE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C3F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13CE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643E308D" w14:textId="77777777" w:rsidTr="00B8434D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D88A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2042C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ул.Низовая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BDE2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F8642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E4ED2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294A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D6D4A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6035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5D78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1CB4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E3F5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FB2F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F0FF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45F3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1738DB3C" w14:textId="77777777" w:rsidTr="00B8434D">
        <w:trPr>
          <w:trHeight w:val="40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970AE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ACC8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ул. 50 лет Октября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5723C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521E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73F6F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6CF4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58823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62BC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8CBA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FB1E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FDBF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6FB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8577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F2BC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534675FC" w14:textId="77777777" w:rsidTr="00B8434D">
        <w:trPr>
          <w:trHeight w:val="40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F4477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287DC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ул.им.Куйбышева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DBD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97811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FE24B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920FA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E678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66A7" w14:textId="77777777" w:rsidR="00B8434D" w:rsidRPr="004B7430" w:rsidRDefault="00B8434D" w:rsidP="00923A5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00,91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056F" w14:textId="77777777" w:rsidR="00B8434D" w:rsidRPr="004B7430" w:rsidRDefault="00B8434D" w:rsidP="00923A5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5B53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5D7C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B5230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C3E5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F47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490BB2B3" w14:textId="77777777" w:rsidTr="00B8434D">
        <w:trPr>
          <w:trHeight w:val="34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92EF2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AD10F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ул.Дружба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E97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26859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DF11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F8CFA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0521F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607B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13D8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120C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2243" w14:textId="77777777" w:rsidR="00B8434D" w:rsidRPr="004B7430" w:rsidRDefault="00B8434D" w:rsidP="00110701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3E4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1C4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BEE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024C556E" w14:textId="77777777" w:rsidTr="00B8434D"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36BB2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7705F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A4C8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4764E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B6C86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F1098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C6EBE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1192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0A57" w14:textId="77777777" w:rsidR="00B8434D" w:rsidRPr="004B7430" w:rsidRDefault="00B8434D" w:rsidP="00923A5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6F1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9EA0" w14:textId="77777777" w:rsidR="00B8434D" w:rsidRPr="004B7430" w:rsidRDefault="00B8434D" w:rsidP="00110701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39F8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8A67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66AD0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671BEB8E" w14:textId="77777777" w:rsidTr="00B8434D"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6025A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502AC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ул.Спортивная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47860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A9FF7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79D32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683FF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298CA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5E57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B1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693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3AF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5F4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650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BEB3A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279E7107" w14:textId="77777777" w:rsidTr="00B8434D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89E79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45368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ул.им</w:t>
            </w:r>
            <w:proofErr w:type="spellEnd"/>
            <w:r w:rsidRPr="004B7430">
              <w:rPr>
                <w:rFonts w:ascii="Times New Roman" w:hAnsi="Times New Roman"/>
                <w:sz w:val="20"/>
                <w:szCs w:val="20"/>
              </w:rPr>
              <w:t>. Буденного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0B99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873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1D65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C872F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AC13C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3E641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4FBB8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8CD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4ADB" w14:textId="77777777" w:rsidR="00B8434D" w:rsidRPr="004B7430" w:rsidRDefault="00B8434D" w:rsidP="0011070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8E4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D22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3D6A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3B53CBF9" w14:textId="77777777" w:rsidTr="00B8434D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E167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DE74F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ул.Степная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FB90F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B5BD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F872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08530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247C0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44E6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1594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A96E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B28E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EA60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510DC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934D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4B9181C7" w14:textId="77777777" w:rsidTr="00B8434D"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C4ED3C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CDC374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ул.им.Кирова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D01CDF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F067C9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CA5C85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4C0D45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A5D752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25B0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AE74C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781A97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A0CD5F" w14:textId="77777777" w:rsidR="00B8434D" w:rsidRPr="004B7430" w:rsidRDefault="003361E0" w:rsidP="0011070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00,95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F3B065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C2E855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7F651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7FB7EC2B" w14:textId="77777777" w:rsidTr="00B8434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C8EE7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30511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430">
              <w:rPr>
                <w:rFonts w:ascii="Times New Roman" w:hAnsi="Times New Roman"/>
                <w:sz w:val="20"/>
                <w:szCs w:val="20"/>
              </w:rPr>
              <w:t>ул.Высокая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62C2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98E2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DB8DE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A0147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FD876" w14:textId="77777777" w:rsidR="00B8434D" w:rsidRPr="004B7430" w:rsidRDefault="00B8434D" w:rsidP="00802FF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EE45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D13D" w14:textId="77777777" w:rsidR="00B8434D" w:rsidRPr="004B7430" w:rsidRDefault="00B8434D" w:rsidP="00923A5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FAE2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9542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C0B2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3D9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83EC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3F45A6C3" w14:textId="77777777" w:rsidTr="00B8434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C1C24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67EB" w14:textId="77777777" w:rsidR="00B8434D" w:rsidRPr="004B7430" w:rsidRDefault="00B8434D" w:rsidP="00642E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Содержание дорог (профилирование, уборка снега)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9038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C72E8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21D3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B52B9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7073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E58A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9990E" w14:textId="77777777" w:rsidR="00B8434D" w:rsidRPr="004B7430" w:rsidRDefault="00B8434D" w:rsidP="00923A5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7139" w14:textId="77777777" w:rsidR="00B8434D" w:rsidRPr="004B7430" w:rsidRDefault="00B8434D" w:rsidP="00923A5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167F5" w14:textId="77777777" w:rsidR="00B8434D" w:rsidRPr="004B7430" w:rsidRDefault="00B8434D" w:rsidP="00DC14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DEA16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1DCA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B962" w14:textId="77777777" w:rsidR="00B8434D" w:rsidRPr="004B7430" w:rsidRDefault="00B8434D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34D" w:rsidRPr="004B7430" w14:paraId="1B3290ED" w14:textId="77777777" w:rsidTr="00B8434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B6F96" w14:textId="77777777" w:rsidR="00B8434D" w:rsidRPr="004B7430" w:rsidRDefault="00B8434D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4CB26" w14:textId="77777777" w:rsidR="00B8434D" w:rsidRPr="004B7430" w:rsidRDefault="00B8434D" w:rsidP="00642E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23BCF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36,98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4738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38,27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21312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41,75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290AE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37,46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50F58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49,45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7C49" w14:textId="77777777" w:rsidR="00B8434D" w:rsidRPr="004B7430" w:rsidRDefault="00B8434D" w:rsidP="00802F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37,47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C3C6" w14:textId="77777777" w:rsidR="00B8434D" w:rsidRPr="004B7430" w:rsidRDefault="00B8434D" w:rsidP="00923A5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37,27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792B" w14:textId="77777777" w:rsidR="00B8434D" w:rsidRPr="004B7430" w:rsidRDefault="00B8434D" w:rsidP="00923A5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37,42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3239" w14:textId="77777777" w:rsidR="00B8434D" w:rsidRPr="004B7430" w:rsidRDefault="00B8434D" w:rsidP="00923A5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38,07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991D" w14:textId="77777777" w:rsidR="00B8434D" w:rsidRPr="004B7430" w:rsidRDefault="00B8434D" w:rsidP="00923A5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B04D" w14:textId="77777777" w:rsidR="00B8434D" w:rsidRPr="004B7430" w:rsidRDefault="00B8434D" w:rsidP="00923A5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2761" w14:textId="77777777" w:rsidR="00B8434D" w:rsidRPr="004B7430" w:rsidRDefault="00B8434D" w:rsidP="00923A5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EEA205" w14:textId="77777777" w:rsidR="00116331" w:rsidRPr="004B7430" w:rsidRDefault="00116331" w:rsidP="00116331">
      <w:pPr>
        <w:tabs>
          <w:tab w:val="left" w:pos="7938"/>
        </w:tabs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46CA966C" w14:textId="77777777" w:rsidR="00116331" w:rsidRPr="004B7430" w:rsidRDefault="00116331" w:rsidP="00116331">
      <w:pPr>
        <w:tabs>
          <w:tab w:val="left" w:pos="7938"/>
        </w:tabs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64F989C5" w14:textId="77777777" w:rsidR="00116331" w:rsidRPr="004B7430" w:rsidRDefault="00116331" w:rsidP="00116331">
      <w:pPr>
        <w:tabs>
          <w:tab w:val="left" w:pos="7938"/>
        </w:tabs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542730EB" w14:textId="77777777" w:rsidR="00116331" w:rsidRPr="004B7430" w:rsidRDefault="00116331" w:rsidP="00116331">
      <w:pPr>
        <w:tabs>
          <w:tab w:val="left" w:pos="7938"/>
        </w:tabs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7E8C85DA" w14:textId="77777777" w:rsidR="00116331" w:rsidRPr="004B7430" w:rsidRDefault="00116331" w:rsidP="00116331">
      <w:pPr>
        <w:tabs>
          <w:tab w:val="left" w:pos="7938"/>
        </w:tabs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6FF7FE45" w14:textId="77777777" w:rsidR="00116331" w:rsidRPr="004B7430" w:rsidRDefault="00116331" w:rsidP="00116331">
      <w:pPr>
        <w:tabs>
          <w:tab w:val="left" w:pos="7938"/>
        </w:tabs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17E2837F" w14:textId="77777777" w:rsidR="00116331" w:rsidRPr="004B7430" w:rsidRDefault="00116331" w:rsidP="00116331">
      <w:pPr>
        <w:tabs>
          <w:tab w:val="left" w:pos="7938"/>
        </w:tabs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67DB5E4D" w14:textId="77777777" w:rsidR="00116331" w:rsidRPr="004B7430" w:rsidRDefault="00116331" w:rsidP="00116331">
      <w:pPr>
        <w:tabs>
          <w:tab w:val="left" w:pos="7938"/>
        </w:tabs>
        <w:jc w:val="center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Расходы местного бюджета на реализацию мероприятий муниципальной программы, </w:t>
      </w:r>
      <w:proofErr w:type="spellStart"/>
      <w:r w:rsidRPr="004B7430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которых планируется за счет субсидии из областного бюджета на 2016-202</w:t>
      </w:r>
      <w:r w:rsidR="00E242F3" w:rsidRPr="004B7430">
        <w:rPr>
          <w:rFonts w:ascii="Times New Roman" w:hAnsi="Times New Roman"/>
          <w:sz w:val="20"/>
          <w:szCs w:val="20"/>
        </w:rPr>
        <w:t>5</w:t>
      </w:r>
      <w:r w:rsidRPr="004B7430">
        <w:rPr>
          <w:rFonts w:ascii="Times New Roman" w:hAnsi="Times New Roman"/>
          <w:sz w:val="20"/>
          <w:szCs w:val="20"/>
        </w:rPr>
        <w:t xml:space="preserve"> годы</w:t>
      </w:r>
    </w:p>
    <w:p w14:paraId="65BD8E88" w14:textId="77777777" w:rsidR="00116331" w:rsidRPr="004B7430" w:rsidRDefault="00116331" w:rsidP="00116331">
      <w:pPr>
        <w:tabs>
          <w:tab w:val="left" w:pos="7938"/>
        </w:tabs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3452"/>
        <w:gridCol w:w="1768"/>
        <w:gridCol w:w="1888"/>
        <w:gridCol w:w="2548"/>
      </w:tblGrid>
      <w:tr w:rsidR="00116331" w:rsidRPr="004B7430" w14:paraId="0CC32971" w14:textId="77777777" w:rsidTr="00B93FAC">
        <w:trPr>
          <w:trHeight w:val="312"/>
        </w:trPr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1DA16" w14:textId="77777777" w:rsidR="00116331" w:rsidRPr="004B7430" w:rsidRDefault="00116331" w:rsidP="00B93FAC">
            <w:pPr>
              <w:tabs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Наименование мероприятия: Ремонт автомобильных дорог общего пользования местного значения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604D" w14:textId="77777777" w:rsidR="00116331" w:rsidRPr="004B7430" w:rsidRDefault="00116331" w:rsidP="00B93FAC">
            <w:pPr>
              <w:tabs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proofErr w:type="spellStart"/>
            <w:proofErr w:type="gramStart"/>
            <w:r w:rsidRPr="004B7430">
              <w:rPr>
                <w:rFonts w:ascii="Times New Roman" w:hAnsi="Times New Roman"/>
                <w:sz w:val="20"/>
                <w:szCs w:val="20"/>
              </w:rPr>
              <w:t>в,тыс</w:t>
            </w:r>
            <w:proofErr w:type="gramEnd"/>
            <w:r w:rsidRPr="004B7430">
              <w:rPr>
                <w:rFonts w:ascii="Times New Roman" w:hAnsi="Times New Roman"/>
                <w:sz w:val="20"/>
                <w:szCs w:val="20"/>
              </w:rPr>
              <w:t>.руб</w:t>
            </w:r>
            <w:proofErr w:type="spellEnd"/>
          </w:p>
        </w:tc>
      </w:tr>
      <w:tr w:rsidR="00116331" w:rsidRPr="004B7430" w14:paraId="6EB27D7F" w14:textId="77777777" w:rsidTr="00B93FAC">
        <w:trPr>
          <w:trHeight w:val="143"/>
        </w:trPr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981C2" w14:textId="77777777" w:rsidR="00116331" w:rsidRPr="004B7430" w:rsidRDefault="00116331" w:rsidP="00B93FAC">
            <w:pPr>
              <w:tabs>
                <w:tab w:val="left" w:pos="7938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C1AD" w14:textId="77777777" w:rsidR="00116331" w:rsidRPr="004B7430" w:rsidRDefault="00116331" w:rsidP="00B93FAC">
            <w:pPr>
              <w:tabs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9C74A" w14:textId="77777777" w:rsidR="00116331" w:rsidRPr="004B7430" w:rsidRDefault="00116331" w:rsidP="00B93FAC">
            <w:pPr>
              <w:tabs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399F" w14:textId="77777777" w:rsidR="00116331" w:rsidRPr="004B7430" w:rsidRDefault="00116331" w:rsidP="00B93FAC">
            <w:pPr>
              <w:tabs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Областной бюджет (прогнозные значения)</w:t>
            </w:r>
          </w:p>
        </w:tc>
      </w:tr>
      <w:tr w:rsidR="00116331" w:rsidRPr="004B7430" w14:paraId="024A7945" w14:textId="77777777" w:rsidTr="00B93FAC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57130" w14:textId="77777777" w:rsidR="00116331" w:rsidRPr="004B7430" w:rsidRDefault="00116331" w:rsidP="00B93FAC">
            <w:pPr>
              <w:tabs>
                <w:tab w:val="left" w:pos="7938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2016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4289D" w14:textId="77777777" w:rsidR="00116331" w:rsidRPr="004B7430" w:rsidRDefault="00116331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2619,824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6D145" w14:textId="77777777" w:rsidR="00116331" w:rsidRPr="004B7430" w:rsidRDefault="00116331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33CA" w14:textId="77777777" w:rsidR="00116331" w:rsidRPr="004B7430" w:rsidRDefault="0011633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2617,208</w:t>
            </w:r>
          </w:p>
        </w:tc>
      </w:tr>
      <w:tr w:rsidR="00116331" w:rsidRPr="004B7430" w14:paraId="510EC037" w14:textId="77777777" w:rsidTr="00B93FAC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AF7F9" w14:textId="77777777" w:rsidR="00116331" w:rsidRPr="004B7430" w:rsidRDefault="00116331" w:rsidP="00B93FAC">
            <w:pPr>
              <w:tabs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7F63B" w14:textId="77777777" w:rsidR="00116331" w:rsidRPr="004B7430" w:rsidRDefault="00116331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3609,429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E200F" w14:textId="77777777" w:rsidR="00116331" w:rsidRPr="004B7430" w:rsidRDefault="00116331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8,267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0A535" w14:textId="77777777" w:rsidR="00116331" w:rsidRPr="004B7430" w:rsidRDefault="0011633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3601,162</w:t>
            </w:r>
          </w:p>
        </w:tc>
      </w:tr>
      <w:tr w:rsidR="00116331" w:rsidRPr="004B7430" w14:paraId="386A1714" w14:textId="77777777" w:rsidTr="00B93FAC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CF47" w14:textId="77777777" w:rsidR="00116331" w:rsidRPr="004B7430" w:rsidRDefault="00116331" w:rsidP="00B93FAC">
            <w:pPr>
              <w:tabs>
                <w:tab w:val="left" w:pos="7938"/>
              </w:tabs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CB3B4" w14:textId="77777777" w:rsidR="00116331" w:rsidRPr="004B7430" w:rsidRDefault="00116331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2714,7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6E338" w14:textId="77777777" w:rsidR="00116331" w:rsidRPr="004B7430" w:rsidRDefault="00116331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7CB95" w14:textId="77777777" w:rsidR="00116331" w:rsidRPr="004B7430" w:rsidRDefault="00116331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2708,7</w:t>
            </w:r>
          </w:p>
        </w:tc>
      </w:tr>
      <w:tr w:rsidR="00116331" w:rsidRPr="004B7430" w14:paraId="61222F63" w14:textId="77777777" w:rsidTr="00B93FAC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2F28" w14:textId="77777777" w:rsidR="00116331" w:rsidRPr="004B7430" w:rsidRDefault="00116331" w:rsidP="00B93FAC">
            <w:pPr>
              <w:tabs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20A05" w14:textId="77777777" w:rsidR="00116331" w:rsidRPr="004B7430" w:rsidRDefault="00116331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3664,48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184A" w14:textId="77777777" w:rsidR="00116331" w:rsidRPr="004B7430" w:rsidRDefault="00116331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64, 487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AABF" w14:textId="77777777" w:rsidR="00116331" w:rsidRPr="004B7430" w:rsidRDefault="00116331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3600,000</w:t>
            </w:r>
          </w:p>
        </w:tc>
      </w:tr>
      <w:tr w:rsidR="00116331" w:rsidRPr="004B7430" w14:paraId="28208086" w14:textId="77777777" w:rsidTr="00B93FAC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0C62C" w14:textId="77777777" w:rsidR="00116331" w:rsidRPr="004B7430" w:rsidRDefault="00116331" w:rsidP="00B93FAC">
            <w:pPr>
              <w:tabs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F84B1" w14:textId="77777777" w:rsidR="00116331" w:rsidRPr="004B7430" w:rsidRDefault="00AF7A1A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10396,3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233C5" w14:textId="77777777" w:rsidR="00116331" w:rsidRPr="004B7430" w:rsidRDefault="00AF7A1A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2415,9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8F29F" w14:textId="77777777" w:rsidR="00116331" w:rsidRPr="004B7430" w:rsidRDefault="00AF7A1A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7980,4</w:t>
            </w:r>
          </w:p>
        </w:tc>
      </w:tr>
      <w:tr w:rsidR="00116331" w:rsidRPr="004B7430" w14:paraId="7FF35FAF" w14:textId="77777777" w:rsidTr="00B93FAC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F6874" w14:textId="77777777" w:rsidR="00116331" w:rsidRPr="004B7430" w:rsidRDefault="00116331" w:rsidP="00B93FAC">
            <w:pPr>
              <w:tabs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6E076" w14:textId="77777777" w:rsidR="00116331" w:rsidRPr="004B7430" w:rsidRDefault="007A0364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  <w:lang w:val="en-US"/>
              </w:rPr>
              <w:t>8234</w:t>
            </w:r>
            <w:r w:rsidRPr="004B7430">
              <w:rPr>
                <w:rFonts w:ascii="Times New Roman" w:hAnsi="Times New Roman"/>
                <w:sz w:val="20"/>
                <w:szCs w:val="20"/>
              </w:rPr>
              <w:t>,</w:t>
            </w:r>
            <w:r w:rsidRPr="004B743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0328" w14:textId="77777777" w:rsidR="00116331" w:rsidRPr="004B7430" w:rsidRDefault="007A0364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443,9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02C7" w14:textId="77777777" w:rsidR="00116331" w:rsidRPr="004B7430" w:rsidRDefault="007A0364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7790,3</w:t>
            </w:r>
          </w:p>
        </w:tc>
      </w:tr>
      <w:tr w:rsidR="00116331" w:rsidRPr="004B7430" w14:paraId="4B740087" w14:textId="77777777" w:rsidTr="00B93FAC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C325" w14:textId="77777777" w:rsidR="00116331" w:rsidRPr="004B7430" w:rsidRDefault="00116331" w:rsidP="00B93FAC">
            <w:pPr>
              <w:tabs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D44F9" w14:textId="77777777" w:rsidR="00116331" w:rsidRPr="004B7430" w:rsidRDefault="00E242F3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10142,1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BD8D4" w14:textId="77777777" w:rsidR="00116331" w:rsidRPr="004B7430" w:rsidRDefault="00E242F3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9950,04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04B9" w14:textId="77777777" w:rsidR="00116331" w:rsidRPr="004B7430" w:rsidRDefault="00E242F3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color w:val="000000"/>
                <w:sz w:val="20"/>
                <w:szCs w:val="20"/>
              </w:rPr>
              <w:t>191,7</w:t>
            </w:r>
          </w:p>
        </w:tc>
      </w:tr>
      <w:tr w:rsidR="007A0364" w:rsidRPr="004B7430" w14:paraId="285A8E41" w14:textId="77777777" w:rsidTr="00B93FAC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51448" w14:textId="77777777" w:rsidR="007A0364" w:rsidRPr="004B7430" w:rsidRDefault="007A0364" w:rsidP="00B93FAC">
            <w:pPr>
              <w:tabs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7F4CF" w14:textId="77777777" w:rsidR="007A0364" w:rsidRPr="004B7430" w:rsidRDefault="007A0364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7D32" w14:textId="77777777" w:rsidR="007A0364" w:rsidRPr="004B7430" w:rsidRDefault="007A0364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B265" w14:textId="77777777" w:rsidR="007A0364" w:rsidRPr="004B7430" w:rsidRDefault="007A0364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364" w:rsidRPr="004B7430" w14:paraId="62975339" w14:textId="77777777" w:rsidTr="00B93FAC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02AFB" w14:textId="77777777" w:rsidR="007A0364" w:rsidRPr="004B7430" w:rsidRDefault="007A0364" w:rsidP="00B93FAC">
            <w:pPr>
              <w:tabs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 w:rsidRPr="004B7430"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DB114" w14:textId="77777777" w:rsidR="007A0364" w:rsidRPr="004B7430" w:rsidRDefault="007A0364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F3A8F" w14:textId="77777777" w:rsidR="007A0364" w:rsidRPr="004B7430" w:rsidRDefault="007A0364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682C" w14:textId="77777777" w:rsidR="007A0364" w:rsidRPr="004B7430" w:rsidRDefault="007A0364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7430" w:rsidRPr="004B7430" w14:paraId="7CFD3C07" w14:textId="77777777" w:rsidTr="00B93FAC">
        <w:trPr>
          <w:trHeight w:val="127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9DDDD" w14:textId="7EAC54B2" w:rsidR="004B7430" w:rsidRPr="004B7430" w:rsidRDefault="004B7430" w:rsidP="00B93FAC">
            <w:pPr>
              <w:tabs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16D1B" w14:textId="77777777" w:rsidR="004B7430" w:rsidRPr="004B7430" w:rsidRDefault="004B7430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8E88" w14:textId="77777777" w:rsidR="004B7430" w:rsidRPr="004B7430" w:rsidRDefault="004B7430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FDC90" w14:textId="77777777" w:rsidR="004B7430" w:rsidRPr="004B7430" w:rsidRDefault="004B7430" w:rsidP="00B93FAC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26099A1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</w:p>
    <w:p w14:paraId="2EF2B338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2FD23D3E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2F843B75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7EE9B95D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Pr="004B7430">
        <w:rPr>
          <w:rFonts w:ascii="Times New Roman" w:hAnsi="Times New Roman"/>
          <w:sz w:val="20"/>
          <w:szCs w:val="20"/>
        </w:rPr>
        <w:t xml:space="preserve">   </w:t>
      </w:r>
      <w:r w:rsidRPr="004B7430">
        <w:rPr>
          <w:rFonts w:ascii="Times New Roman" w:hAnsi="Times New Roman"/>
          <w:color w:val="000000"/>
          <w:sz w:val="20"/>
          <w:szCs w:val="20"/>
        </w:rPr>
        <w:t>В рамках мероприятия 7 «</w:t>
      </w:r>
      <w:r w:rsidRPr="004B7430">
        <w:rPr>
          <w:rFonts w:ascii="Times New Roman" w:hAnsi="Times New Roman"/>
          <w:sz w:val="20"/>
          <w:szCs w:val="20"/>
        </w:rPr>
        <w:t>Мероприятия по развитию и содержанию уличного освещения сельского поселения»</w:t>
      </w:r>
    </w:p>
    <w:p w14:paraId="67791806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По данному мероприятию предусматривается:</w:t>
      </w:r>
    </w:p>
    <w:p w14:paraId="2B9B861B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оплата за потребленную электроэнергию;</w:t>
      </w:r>
    </w:p>
    <w:p w14:paraId="0874912E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техническое обслуживание сетей;</w:t>
      </w:r>
    </w:p>
    <w:p w14:paraId="7AF23D3E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проверка приборов учета;</w:t>
      </w:r>
    </w:p>
    <w:p w14:paraId="3A2461D2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монтажные работы;</w:t>
      </w:r>
    </w:p>
    <w:p w14:paraId="20C97727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замена светильников на энергосберегающие.</w:t>
      </w:r>
    </w:p>
    <w:p w14:paraId="6BECE00B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lastRenderedPageBreak/>
        <w:t xml:space="preserve"> Мероприятие направлено на необходимость совершенствования освещения улиц сельского поселения в связи со значительным ростом автомобилизации, повышением интенсивности его движения, ростом деловой и досуговой активности в вечерние и ночные часы. </w:t>
      </w:r>
    </w:p>
    <w:p w14:paraId="795BEDC5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предусматривается своевременное выполнение мероприятий по ремонту сетей наружного освещения.</w:t>
      </w:r>
    </w:p>
    <w:p w14:paraId="56BD8E6F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410E1982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54F55A41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поселения, повышение степени удовлетворенности населения уровнем благоустройства.</w:t>
      </w:r>
    </w:p>
    <w:p w14:paraId="63945B22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 </w:t>
      </w:r>
      <w:r w:rsidRPr="004B7430">
        <w:rPr>
          <w:rFonts w:ascii="Times New Roman" w:hAnsi="Times New Roman"/>
          <w:color w:val="000000"/>
          <w:sz w:val="20"/>
          <w:szCs w:val="20"/>
        </w:rPr>
        <w:t>В рамках мероприятия 8 «</w:t>
      </w:r>
      <w:r w:rsidRPr="004B7430">
        <w:rPr>
          <w:rFonts w:ascii="Times New Roman" w:hAnsi="Times New Roman"/>
          <w:sz w:val="20"/>
          <w:szCs w:val="20"/>
        </w:rPr>
        <w:t>Мероприятия по организации и содержанию мест захоронения сельского поселения».</w:t>
      </w:r>
    </w:p>
    <w:p w14:paraId="4D791A4B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proofErr w:type="gramStart"/>
      <w:r w:rsidRPr="004B7430">
        <w:rPr>
          <w:rFonts w:ascii="Times New Roman" w:hAnsi="Times New Roman"/>
          <w:sz w:val="20"/>
          <w:szCs w:val="20"/>
        </w:rPr>
        <w:t>Данное  мероприятие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направлено на содержание в надлежащем порядке мест захоронений граждан и воинских захоронений:</w:t>
      </w:r>
    </w:p>
    <w:p w14:paraId="39F27B26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уборка мусора, завоз песка;</w:t>
      </w:r>
    </w:p>
    <w:p w14:paraId="266B3AB8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покос сорной растительности;</w:t>
      </w:r>
    </w:p>
    <w:p w14:paraId="7AB87D7B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ремонт изгородей и подъездных путей   кладбищ.</w:t>
      </w:r>
    </w:p>
    <w:p w14:paraId="12B2D352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7161992C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483E2984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поселения, повышение степени удовлетворенности населения уровнем благоустройства.</w:t>
      </w:r>
    </w:p>
    <w:p w14:paraId="13CB8299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>В рамках мероприятия 9 «</w:t>
      </w:r>
      <w:r w:rsidRPr="004B7430">
        <w:rPr>
          <w:rFonts w:ascii="Times New Roman" w:hAnsi="Times New Roman"/>
          <w:sz w:val="20"/>
          <w:szCs w:val="20"/>
        </w:rPr>
        <w:t>Прочие мероприятия по благоустройству поселения».</w:t>
      </w:r>
    </w:p>
    <w:p w14:paraId="015DF2AA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По данному мероприятию предусматривается:</w:t>
      </w:r>
    </w:p>
    <w:p w14:paraId="0C331763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организация благоустройства территории поселения;</w:t>
      </w:r>
    </w:p>
    <w:p w14:paraId="1F14EA37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приведение в качественное состояние элементов благоустройства населенных пунктов поселения;</w:t>
      </w:r>
    </w:p>
    <w:p w14:paraId="0069F645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привлечение жителей к участию в решении проблем благоустройства населенных пунктов;</w:t>
      </w:r>
    </w:p>
    <w:p w14:paraId="7C196C53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улучшение санитарно-эпидемиологического состояния территории;</w:t>
      </w:r>
    </w:p>
    <w:p w14:paraId="765D97A3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-организация взаимодействия между предприятиями, организациями и учреждениями при решении вопросов благоустройства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поселения;</w:t>
      </w:r>
    </w:p>
    <w:p w14:paraId="7F8F32FC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оборудование спортивных, детских площадок и их содержание;</w:t>
      </w:r>
    </w:p>
    <w:p w14:paraId="33A3E79B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озеленение территорий поселения;</w:t>
      </w:r>
    </w:p>
    <w:p w14:paraId="31F8FB1A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вывоз мусора;</w:t>
      </w:r>
    </w:p>
    <w:p w14:paraId="37C5ED76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содержание пляжа «Панский;</w:t>
      </w:r>
    </w:p>
    <w:p w14:paraId="3F33999D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благоустройство парка по ул.Мира,33 </w:t>
      </w:r>
      <w:proofErr w:type="spellStart"/>
      <w:r w:rsidRPr="004B7430">
        <w:rPr>
          <w:rFonts w:ascii="Times New Roman" w:hAnsi="Times New Roman"/>
          <w:sz w:val="20"/>
          <w:szCs w:val="20"/>
        </w:rPr>
        <w:t>с.Старая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Меловая;</w:t>
      </w:r>
    </w:p>
    <w:p w14:paraId="3998FC65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благоустройство места отдыха у р. Толучеевка в </w:t>
      </w:r>
      <w:proofErr w:type="spellStart"/>
      <w:r w:rsidRPr="004B7430">
        <w:rPr>
          <w:rFonts w:ascii="Times New Roman" w:hAnsi="Times New Roman"/>
          <w:sz w:val="20"/>
          <w:szCs w:val="20"/>
        </w:rPr>
        <w:t>х.Индычий</w:t>
      </w:r>
      <w:proofErr w:type="spellEnd"/>
      <w:r w:rsidRPr="004B7430">
        <w:rPr>
          <w:rFonts w:ascii="Times New Roman" w:hAnsi="Times New Roman"/>
          <w:sz w:val="20"/>
          <w:szCs w:val="20"/>
        </w:rPr>
        <w:t>;</w:t>
      </w:r>
    </w:p>
    <w:p w14:paraId="3D1778CC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устройство тротуаров в селе Старая Меловая.</w:t>
      </w:r>
    </w:p>
    <w:p w14:paraId="4881F63C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3CD04A9E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1DCB5BAE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поселения, повышение степени удовлетворенности населения уровнем благоустройства, развитие положительных тенденций в создании благоприятной среды жизнедеятельности населения сельского поселения.</w:t>
      </w:r>
    </w:p>
    <w:p w14:paraId="1D88D23E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>В рамках мероприятия 10 «</w:t>
      </w:r>
      <w:r w:rsidRPr="004B7430">
        <w:rPr>
          <w:rFonts w:ascii="Times New Roman" w:hAnsi="Times New Roman"/>
          <w:sz w:val="20"/>
          <w:szCs w:val="20"/>
        </w:rPr>
        <w:t>Комплектование книжных фондов библиотек сельского поселения».</w:t>
      </w:r>
    </w:p>
    <w:p w14:paraId="24F6588F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По данному мероприятию предусматривается:</w:t>
      </w:r>
    </w:p>
    <w:p w14:paraId="19B03D18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п</w:t>
      </w:r>
      <w:r w:rsidRPr="004B7430">
        <w:rPr>
          <w:rFonts w:ascii="Times New Roman" w:eastAsia="Calibri" w:hAnsi="Times New Roman"/>
          <w:sz w:val="20"/>
          <w:szCs w:val="20"/>
        </w:rPr>
        <w:t>роведение мероприятий с читателями;</w:t>
      </w:r>
    </w:p>
    <w:p w14:paraId="19247EB7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комплектование книжных фондов библиотек сельского поселения, включая </w:t>
      </w:r>
      <w:proofErr w:type="gramStart"/>
      <w:r w:rsidRPr="004B7430">
        <w:rPr>
          <w:rFonts w:ascii="Times New Roman" w:hAnsi="Times New Roman"/>
          <w:sz w:val="20"/>
          <w:szCs w:val="20"/>
        </w:rPr>
        <w:t>приобретение  общероссийских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литературно-художественных журналов, газет  и книг местных поэтов и писателей.</w:t>
      </w:r>
    </w:p>
    <w:p w14:paraId="281DE06A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Реализация мероприятия предусматривает:</w:t>
      </w:r>
    </w:p>
    <w:p w14:paraId="1D370340" w14:textId="77777777" w:rsidR="00116331" w:rsidRPr="004B7430" w:rsidRDefault="00116331" w:rsidP="00116331">
      <w:pPr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п</w:t>
      </w:r>
      <w:r w:rsidRPr="004B7430">
        <w:rPr>
          <w:rFonts w:ascii="Times New Roman" w:eastAsia="Calibri" w:hAnsi="Times New Roman"/>
          <w:sz w:val="20"/>
          <w:szCs w:val="20"/>
        </w:rPr>
        <w:t>овышение образовательного уровня и творческих способностей населения;</w:t>
      </w:r>
    </w:p>
    <w:p w14:paraId="62845F54" w14:textId="77777777" w:rsidR="00116331" w:rsidRPr="004B7430" w:rsidRDefault="00116331" w:rsidP="00116331">
      <w:pPr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>содействие нравственному развитию подрастающего поколения;</w:t>
      </w:r>
    </w:p>
    <w:p w14:paraId="0B49F262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>- приобретение новых книг.</w:t>
      </w:r>
    </w:p>
    <w:p w14:paraId="2EE45D6A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  Исполнителем данного мероприятия является Муниципальное казенное учреждение </w:t>
      </w:r>
      <w:proofErr w:type="spellStart"/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 сельского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 xml:space="preserve"> поселения «Досуг».</w:t>
      </w:r>
    </w:p>
    <w:p w14:paraId="09E06DC0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>годы.</w:t>
      </w:r>
    </w:p>
    <w:p w14:paraId="01DF01BF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поселения, повышение степени удовлетворенности населения уровнем жизни.</w:t>
      </w:r>
    </w:p>
    <w:p w14:paraId="6352A931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>В рамках мероприятия 11 «</w:t>
      </w:r>
      <w:r w:rsidRPr="004B7430">
        <w:rPr>
          <w:rFonts w:ascii="Times New Roman" w:hAnsi="Times New Roman"/>
          <w:sz w:val="20"/>
          <w:szCs w:val="20"/>
        </w:rPr>
        <w:t xml:space="preserve">Расходы на обеспечение деятельности (оказание услуг) муниципальных учреждений (Муниципальное казенное учреждение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</w:t>
      </w:r>
      <w:proofErr w:type="gramStart"/>
      <w:r w:rsidRPr="004B7430">
        <w:rPr>
          <w:rFonts w:ascii="Times New Roman" w:hAnsi="Times New Roman"/>
          <w:sz w:val="20"/>
          <w:szCs w:val="20"/>
        </w:rPr>
        <w:t xml:space="preserve">   «</w:t>
      </w:r>
      <w:proofErr w:type="gramEnd"/>
      <w:r w:rsidRPr="004B7430">
        <w:rPr>
          <w:rFonts w:ascii="Times New Roman" w:hAnsi="Times New Roman"/>
          <w:sz w:val="20"/>
          <w:szCs w:val="20"/>
        </w:rPr>
        <w:t>Досуг»)».</w:t>
      </w:r>
    </w:p>
    <w:p w14:paraId="7531AE77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По данному  мероприятию предусматривается обеспечение деятельности культурно - досугового центра, капитальный и текущий ремонт зданий  домов культуры и библиотеки, сохранность и обеспечение развития самодеятельного художественного творчества, традиционной народной культуры  в сельском поселении, кинообслуживание сельского населения, приобретение оборудования (в т.ч. звуковое, световое), мебели (в т.ч. кресла для зрительного зала), одежды сцены  и музыкальных инструментов, </w:t>
      </w:r>
      <w:proofErr w:type="spellStart"/>
      <w:r w:rsidRPr="004B7430">
        <w:rPr>
          <w:rFonts w:ascii="Times New Roman" w:hAnsi="Times New Roman"/>
          <w:sz w:val="20"/>
          <w:szCs w:val="20"/>
        </w:rPr>
        <w:t>военно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- патриотическое воспитание молодежи.</w:t>
      </w:r>
    </w:p>
    <w:p w14:paraId="0DFF1121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Мероприятие направлено:</w:t>
      </w:r>
    </w:p>
    <w:p w14:paraId="0D40E93F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на сохранение единого пространства, творческих возможностей и участия населения в культурной жизни села и района; </w:t>
      </w:r>
    </w:p>
    <w:p w14:paraId="0E40C997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на организацию культурно-массовых мероприятий;</w:t>
      </w:r>
    </w:p>
    <w:p w14:paraId="66826611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lastRenderedPageBreak/>
        <w:t xml:space="preserve">- на содержание Домов </w:t>
      </w:r>
      <w:proofErr w:type="gramStart"/>
      <w:r w:rsidRPr="004B7430">
        <w:rPr>
          <w:rFonts w:ascii="Times New Roman" w:hAnsi="Times New Roman"/>
          <w:sz w:val="20"/>
          <w:szCs w:val="20"/>
        </w:rPr>
        <w:t>культуры  и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библиотеки.           </w:t>
      </w:r>
    </w:p>
    <w:p w14:paraId="33928D91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Реализация мероприятия предусматривает:</w:t>
      </w:r>
    </w:p>
    <w:p w14:paraId="184DC307" w14:textId="77777777" w:rsidR="00116331" w:rsidRPr="004B7430" w:rsidRDefault="00116331" w:rsidP="00116331">
      <w:pPr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т</w:t>
      </w:r>
      <w:r w:rsidRPr="004B7430">
        <w:rPr>
          <w:rFonts w:ascii="Times New Roman" w:eastAsia="Calibri" w:hAnsi="Times New Roman"/>
          <w:sz w:val="20"/>
          <w:szCs w:val="20"/>
        </w:rPr>
        <w:t>ворческий отчет МКУ ССП «</w:t>
      </w:r>
      <w:r w:rsidRPr="004B7430">
        <w:rPr>
          <w:rFonts w:ascii="Times New Roman" w:hAnsi="Times New Roman"/>
          <w:bCs/>
          <w:spacing w:val="-1"/>
          <w:sz w:val="20"/>
          <w:szCs w:val="20"/>
        </w:rPr>
        <w:t>Досуг</w:t>
      </w:r>
      <w:r w:rsidRPr="004B7430">
        <w:rPr>
          <w:rFonts w:ascii="Times New Roman" w:eastAsia="Calibri" w:hAnsi="Times New Roman"/>
          <w:sz w:val="20"/>
          <w:szCs w:val="20"/>
        </w:rPr>
        <w:t xml:space="preserve">» перед </w:t>
      </w:r>
      <w:proofErr w:type="gramStart"/>
      <w:r w:rsidRPr="004B7430">
        <w:rPr>
          <w:rFonts w:ascii="Times New Roman" w:eastAsia="Calibri" w:hAnsi="Times New Roman"/>
          <w:sz w:val="20"/>
          <w:szCs w:val="20"/>
        </w:rPr>
        <w:t>населением,  участие</w:t>
      </w:r>
      <w:proofErr w:type="gramEnd"/>
      <w:r w:rsidRPr="004B7430">
        <w:rPr>
          <w:rFonts w:ascii="Times New Roman" w:eastAsia="Calibri" w:hAnsi="Times New Roman"/>
          <w:sz w:val="20"/>
          <w:szCs w:val="20"/>
        </w:rPr>
        <w:t xml:space="preserve"> всех коллективов художественной самодеятельности и досуговых формирований, в районных, </w:t>
      </w:r>
      <w:proofErr w:type="spellStart"/>
      <w:r w:rsidRPr="004B7430">
        <w:rPr>
          <w:rFonts w:ascii="Times New Roman" w:eastAsia="Calibri" w:hAnsi="Times New Roman"/>
          <w:sz w:val="20"/>
          <w:szCs w:val="20"/>
        </w:rPr>
        <w:t>межпоселенческих</w:t>
      </w:r>
      <w:proofErr w:type="spellEnd"/>
      <w:r w:rsidRPr="004B7430">
        <w:rPr>
          <w:rFonts w:ascii="Times New Roman" w:eastAsia="Calibri" w:hAnsi="Times New Roman"/>
          <w:sz w:val="20"/>
          <w:szCs w:val="20"/>
        </w:rPr>
        <w:t>, зональных, областных, фестивалях-конкурсах самодеятельного творчества;</w:t>
      </w:r>
    </w:p>
    <w:p w14:paraId="7A3FA4BA" w14:textId="77777777" w:rsidR="00116331" w:rsidRPr="004B7430" w:rsidRDefault="00116331" w:rsidP="00116331">
      <w:pPr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 xml:space="preserve">- государственные и профессиональные праздники, народные календарные праздники; </w:t>
      </w:r>
    </w:p>
    <w:p w14:paraId="769F74D2" w14:textId="77777777" w:rsidR="00116331" w:rsidRPr="004B7430" w:rsidRDefault="00116331" w:rsidP="00116331">
      <w:pPr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 xml:space="preserve">      - мероприятия с различными категориями населения (старшее поколение, организация досуга детей и молодежи, организация досуга семьи);</w:t>
      </w:r>
    </w:p>
    <w:p w14:paraId="5E5182DD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 xml:space="preserve">      -</w:t>
      </w:r>
      <w:r w:rsidRPr="004B7430">
        <w:rPr>
          <w:rFonts w:ascii="Times New Roman" w:eastAsia="Calibri" w:hAnsi="Times New Roman"/>
          <w:sz w:val="20"/>
          <w:szCs w:val="20"/>
        </w:rPr>
        <w:tab/>
      </w:r>
      <w:r w:rsidRPr="004B7430">
        <w:rPr>
          <w:rFonts w:ascii="Times New Roman" w:hAnsi="Times New Roman"/>
          <w:color w:val="000000"/>
          <w:sz w:val="20"/>
          <w:szCs w:val="20"/>
        </w:rPr>
        <w:t>фонд оплаты труда и страховые взносы;</w:t>
      </w:r>
    </w:p>
    <w:p w14:paraId="78164BBF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-  закупку товаров, работ и услуг для муниципальных нужд;</w:t>
      </w:r>
    </w:p>
    <w:p w14:paraId="0A64DB12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-  уплату прочих налогов, сборов и иных платежей.</w:t>
      </w:r>
    </w:p>
    <w:p w14:paraId="5A34FE9B" w14:textId="77777777" w:rsidR="00116331" w:rsidRPr="004B7430" w:rsidRDefault="00116331" w:rsidP="00116331">
      <w:pPr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Финансовое обеспечение деятельности </w:t>
      </w:r>
      <w:r w:rsidRPr="004B7430">
        <w:rPr>
          <w:rFonts w:ascii="Times New Roman" w:hAnsi="Times New Roman"/>
          <w:sz w:val="20"/>
          <w:szCs w:val="20"/>
        </w:rPr>
        <w:t xml:space="preserve">Муниципального казенного учреждения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</w:t>
      </w:r>
      <w:proofErr w:type="gramStart"/>
      <w:r w:rsidRPr="004B7430">
        <w:rPr>
          <w:rFonts w:ascii="Times New Roman" w:hAnsi="Times New Roman"/>
          <w:sz w:val="20"/>
          <w:szCs w:val="20"/>
        </w:rPr>
        <w:t xml:space="preserve">   «</w:t>
      </w:r>
      <w:proofErr w:type="gramEnd"/>
      <w:r w:rsidRPr="004B7430">
        <w:rPr>
          <w:rFonts w:ascii="Times New Roman" w:hAnsi="Times New Roman"/>
          <w:sz w:val="20"/>
          <w:szCs w:val="20"/>
        </w:rPr>
        <w:t>Досуг»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осуществляется  на основании бюджетной сметы.</w:t>
      </w:r>
    </w:p>
    <w:p w14:paraId="3E185B92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 xml:space="preserve">        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Муниципальное казенное учреждение </w:t>
      </w:r>
      <w:proofErr w:type="spellStart"/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 сельского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 xml:space="preserve"> поселения «Досуг».</w:t>
      </w:r>
    </w:p>
    <w:p w14:paraId="477DD305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41153EA2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поселения, повысить удельный вес населения, участвующего в культурно-досуговых мероприятиях и любительских группах. </w:t>
      </w:r>
    </w:p>
    <w:p w14:paraId="6710A231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>В рамках мероприятия 12 «</w:t>
      </w:r>
      <w:r w:rsidRPr="004B7430">
        <w:rPr>
          <w:rFonts w:ascii="Times New Roman" w:hAnsi="Times New Roman"/>
          <w:sz w:val="20"/>
          <w:szCs w:val="20"/>
        </w:rPr>
        <w:t>Доплаты к пенсиям муниципальных служащих сельского поселения».</w:t>
      </w:r>
    </w:p>
    <w:p w14:paraId="042B2DBC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По данному мероприятию предусматривается:</w:t>
      </w:r>
    </w:p>
    <w:p w14:paraId="07864969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выплата муниципальной пенсии за выслугу лет, назначенной и выплачиваемой лицам, замещавшим муниципальные должности, должности муниципальной службы в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Старомеловатском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сельском поселении до введения в действие Реестра (перечня) муниципальных должностей. </w:t>
      </w:r>
    </w:p>
    <w:p w14:paraId="45BAF8E4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30EB2210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4786947B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14:paraId="10FB1644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В рамках мероприятия 13 «Выплата социальной помощи отдельным категориям граждан сельского поселения».</w:t>
      </w:r>
    </w:p>
    <w:p w14:paraId="0B91F18B" w14:textId="77777777" w:rsidR="00116331" w:rsidRPr="004B7430" w:rsidRDefault="00116331" w:rsidP="00116331">
      <w:pPr>
        <w:pStyle w:val="ConsPlusNormal"/>
        <w:jc w:val="both"/>
        <w:rPr>
          <w:rFonts w:ascii="Times New Roman" w:hAnsi="Times New Roman" w:cs="Times New Roman"/>
        </w:rPr>
      </w:pPr>
      <w:r w:rsidRPr="004B7430">
        <w:rPr>
          <w:rFonts w:ascii="Times New Roman" w:hAnsi="Times New Roman" w:cs="Times New Roman"/>
        </w:rPr>
        <w:t xml:space="preserve">           Данным мероприятием предусматривается предоставление наименее защищенным слоям населения дополнительной социальной поддержки за счет средств местного бюджета.</w:t>
      </w:r>
    </w:p>
    <w:p w14:paraId="78EC15DE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140FE494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40C0D037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14:paraId="4000AEA3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В рамках мероприятия 14 «</w:t>
      </w:r>
      <w:proofErr w:type="gramStart"/>
      <w:r w:rsidRPr="004B7430">
        <w:rPr>
          <w:rFonts w:ascii="Times New Roman" w:hAnsi="Times New Roman"/>
          <w:sz w:val="20"/>
          <w:szCs w:val="20"/>
        </w:rPr>
        <w:t>Мероприятия  в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области физической культуры и спорта ».</w:t>
      </w:r>
    </w:p>
    <w:p w14:paraId="75388930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 Данным мероприятием предусматривается:</w:t>
      </w:r>
    </w:p>
    <w:p w14:paraId="14F3FECF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- </w:t>
      </w:r>
      <w:proofErr w:type="gramStart"/>
      <w:r w:rsidRPr="004B7430">
        <w:rPr>
          <w:rFonts w:ascii="Times New Roman" w:hAnsi="Times New Roman"/>
          <w:sz w:val="20"/>
          <w:szCs w:val="20"/>
        </w:rPr>
        <w:t>развитие  физической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культуры и спорта в сельском поселении;</w:t>
      </w:r>
    </w:p>
    <w:p w14:paraId="6F831527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- пропаганда физической культуры и спорта как важнейшей составляющей здорового образа жизни; </w:t>
      </w:r>
    </w:p>
    <w:p w14:paraId="12CF5DBA" w14:textId="77777777" w:rsidR="00116331" w:rsidRPr="004B7430" w:rsidRDefault="00116331" w:rsidP="00116331">
      <w:pPr>
        <w:ind w:firstLine="54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- повышение эффективности физкультурно-спортивной работы с детьми, подростками и молодежью; </w:t>
      </w:r>
    </w:p>
    <w:p w14:paraId="384B530E" w14:textId="77777777" w:rsidR="00116331" w:rsidRPr="004B7430" w:rsidRDefault="00116331" w:rsidP="00116331">
      <w:pPr>
        <w:ind w:firstLine="54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обеспечение развития физкультурно-спортивной работы с населением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поселения;</w:t>
      </w:r>
    </w:p>
    <w:p w14:paraId="3CBE198D" w14:textId="77777777" w:rsidR="00116331" w:rsidRPr="004B7430" w:rsidRDefault="00116331" w:rsidP="00116331">
      <w:pPr>
        <w:ind w:firstLine="540"/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- разнообразить досуг молодежи.</w:t>
      </w:r>
    </w:p>
    <w:p w14:paraId="63E70B6A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 xml:space="preserve">        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Муниципальное казенное учреждение </w:t>
      </w:r>
      <w:proofErr w:type="spellStart"/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 сельского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 xml:space="preserve"> поселения «Досуг».</w:t>
      </w:r>
    </w:p>
    <w:p w14:paraId="31ADCF81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73FE5436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поселения.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Повысить удельный вес населения, участвующего в спортивной жизни сельского поселения.</w:t>
      </w:r>
    </w:p>
    <w:p w14:paraId="7EF19F56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В рамках мероприятия 15 «Благоустройство парков, скверов, бульваров, зон отдыха, садов».</w:t>
      </w:r>
    </w:p>
    <w:p w14:paraId="167AB309" w14:textId="77777777" w:rsidR="00116331" w:rsidRPr="004B7430" w:rsidRDefault="00116331" w:rsidP="00116331">
      <w:pPr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 Данным мероприятием предусматривается в соответствии с постановлением Воронежской области № 304 от 10.04.2014 года « О распределении субсидий из областного бюджета бюджетам муниципальных образований Воронежской области на благоустройство мест массового отдыха населения городских и сельских поселений Воронежской области в рамках государственной программы Воронежской области «Содействие развитию муниципальных образований и местного самоуправления» на 2014 год </w:t>
      </w:r>
      <w:proofErr w:type="spellStart"/>
      <w:r w:rsidRPr="004B7430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расходных обязательств, возникающих при выполнении полномочий органами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по вопросам местного значения в части организации благоустройства территории поселений и обустройства мест массового отдыха населения, а именно парка «Радуга», расположенного по </w:t>
      </w:r>
      <w:proofErr w:type="spellStart"/>
      <w:r w:rsidRPr="004B7430">
        <w:rPr>
          <w:rFonts w:ascii="Times New Roman" w:hAnsi="Times New Roman"/>
          <w:sz w:val="20"/>
          <w:szCs w:val="20"/>
        </w:rPr>
        <w:t>ул.Мира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с. Старая Меловая Петропавловского района Воронежской области.</w:t>
      </w:r>
    </w:p>
    <w:p w14:paraId="7C331F6E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 xml:space="preserve">   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5049C3E2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38EC97EF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поселения.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78D75B4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В рамках мероприятия 16 «Благоустройство парка «Радуга» по ул. Мира   села Старая Меловая Петропавловского района Воронежской области».</w:t>
      </w:r>
    </w:p>
    <w:p w14:paraId="38E957FA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Данным мероприятием предусматривается:</w:t>
      </w:r>
    </w:p>
    <w:p w14:paraId="6AE0E6A3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организация благоустройства парка «Радуга»;</w:t>
      </w:r>
    </w:p>
    <w:p w14:paraId="50FCECBB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- поддержание санитарно-эпидемиологического состояния территории парка;</w:t>
      </w:r>
    </w:p>
    <w:p w14:paraId="1212A2F8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озеленение парка;</w:t>
      </w:r>
    </w:p>
    <w:p w14:paraId="7002C02F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- </w:t>
      </w:r>
      <w:proofErr w:type="gramStart"/>
      <w:r w:rsidRPr="004B7430">
        <w:rPr>
          <w:rFonts w:ascii="Times New Roman" w:hAnsi="Times New Roman"/>
          <w:sz w:val="20"/>
          <w:szCs w:val="20"/>
        </w:rPr>
        <w:t>содержание детской площадки и малых архитектурных форм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установленных на территории парка;</w:t>
      </w:r>
    </w:p>
    <w:p w14:paraId="3493BED7" w14:textId="77777777" w:rsidR="00116331" w:rsidRPr="004B7430" w:rsidRDefault="00116331" w:rsidP="00116331">
      <w:pPr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lastRenderedPageBreak/>
        <w:t xml:space="preserve">        - разнообразить досуг </w:t>
      </w:r>
      <w:proofErr w:type="gramStart"/>
      <w:r w:rsidRPr="004B7430">
        <w:rPr>
          <w:rFonts w:ascii="Times New Roman" w:hAnsi="Times New Roman"/>
          <w:sz w:val="20"/>
          <w:szCs w:val="20"/>
        </w:rPr>
        <w:t>детей  и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молодежи.</w:t>
      </w:r>
    </w:p>
    <w:p w14:paraId="230D0A03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 xml:space="preserve">   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4645C8A4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</w:t>
      </w:r>
      <w:r w:rsidR="000D2163" w:rsidRPr="004B7430">
        <w:rPr>
          <w:rFonts w:ascii="Times New Roman" w:hAnsi="Times New Roman"/>
          <w:color w:val="000000"/>
          <w:sz w:val="20"/>
          <w:szCs w:val="20"/>
        </w:rPr>
        <w:t>ализации  мероприятия</w:t>
      </w:r>
      <w:proofErr w:type="gramEnd"/>
      <w:r w:rsidR="000D2163"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="000D2163" w:rsidRPr="004B743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7430">
        <w:rPr>
          <w:rFonts w:ascii="Times New Roman" w:hAnsi="Times New Roman"/>
          <w:color w:val="000000"/>
          <w:sz w:val="20"/>
          <w:szCs w:val="20"/>
        </w:rPr>
        <w:t>годы.</w:t>
      </w:r>
    </w:p>
    <w:p w14:paraId="7E2F1437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поселения.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F277D9C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В рамках мероприятия 17 «Развитие социальной и инженерной инфраструктуры».</w:t>
      </w:r>
    </w:p>
    <w:p w14:paraId="590ABEC9" w14:textId="77777777" w:rsidR="00116331" w:rsidRPr="004B7430" w:rsidRDefault="00116331" w:rsidP="00116331">
      <w:pPr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 Данным мероприятием предусматривается в соответствии с постановлением Правительства Воронежской области № 480 от 29.05.2014 года « О распределении субсидий из областного бюджета бюджетам муниципальных образований Воронежской области для долевого финансирования инвестиционных программ (проектов) развития социальной инфраструктуры муниципального значения» в рамках подпрограммы «Реализация государственной политики в сфере социально-экономического развития муниципальных образований» государственной программы Воронежской области «Содействие развитию муниципальных образований и местного самоуправления» на 2014 год долевое финансирование инвестиционных программ (проектов) развития социально-экономического развития муниципальных образований, а именно инвестиционного  проекта «Устройство тротуаров в </w:t>
      </w:r>
      <w:proofErr w:type="spellStart"/>
      <w:r w:rsidRPr="004B7430">
        <w:rPr>
          <w:rFonts w:ascii="Times New Roman" w:hAnsi="Times New Roman"/>
          <w:sz w:val="20"/>
          <w:szCs w:val="20"/>
        </w:rPr>
        <w:t>с.Старая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Меловая Петропавловского муниципального района Воронежской области».</w:t>
      </w:r>
    </w:p>
    <w:p w14:paraId="0C45FB44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 xml:space="preserve">   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73C515CC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6AE238DB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поселения.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03AC0C3E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В рамках мероприятия 18 «Устройство тротуаров в </w:t>
      </w:r>
      <w:proofErr w:type="spellStart"/>
      <w:r w:rsidRPr="004B7430">
        <w:rPr>
          <w:rFonts w:ascii="Times New Roman" w:hAnsi="Times New Roman"/>
          <w:sz w:val="20"/>
          <w:szCs w:val="20"/>
        </w:rPr>
        <w:t>с.Старая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Меловая Петропавловского муниципального района Воронежской области».</w:t>
      </w:r>
    </w:p>
    <w:p w14:paraId="7A5E628A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Данным мероприятием предусматривается:</w:t>
      </w:r>
    </w:p>
    <w:p w14:paraId="11F734EF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организация устройства тротуаров в </w:t>
      </w:r>
      <w:proofErr w:type="spellStart"/>
      <w:r w:rsidRPr="004B7430">
        <w:rPr>
          <w:rFonts w:ascii="Times New Roman" w:hAnsi="Times New Roman"/>
          <w:sz w:val="20"/>
          <w:szCs w:val="20"/>
        </w:rPr>
        <w:t>с.Старая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Меловая;</w:t>
      </w:r>
    </w:p>
    <w:p w14:paraId="53B65E69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- поддержание санитарно-эпидемиологического состояния тротуарных дорожек;</w:t>
      </w:r>
    </w:p>
    <w:p w14:paraId="1650B4B8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очистка от снега тротуаров в зимний период;</w:t>
      </w:r>
    </w:p>
    <w:p w14:paraId="3131B0C4" w14:textId="77777777" w:rsidR="00116331" w:rsidRPr="004B7430" w:rsidRDefault="00116331" w:rsidP="00116331">
      <w:pPr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- создание </w:t>
      </w:r>
      <w:proofErr w:type="gramStart"/>
      <w:r w:rsidRPr="004B7430">
        <w:rPr>
          <w:rFonts w:ascii="Times New Roman" w:hAnsi="Times New Roman"/>
          <w:sz w:val="20"/>
          <w:szCs w:val="20"/>
        </w:rPr>
        <w:t>удобства  передвижения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к объектам соцкультбыта для жителей поселения.</w:t>
      </w:r>
    </w:p>
    <w:p w14:paraId="5A571256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 xml:space="preserve">   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596763DA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6E6E90A3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поселения.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22AFB361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В рамках мероприятия 19 «Резервный фонд по предупреждению и ликвидации чрезвычайных ситуаций».</w:t>
      </w:r>
    </w:p>
    <w:p w14:paraId="498154F3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 Данным мероприятием предусматривается в соответствии с распоряжением Правительства Воронежской области № 248-р от 11.04.2014 года « О выделении денежных средств на приобретение материальных ресурсов» финансирование за счет средств, выделенных из резервного фонда правительства Воронежской области расходов поселения, связанных с проведением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ситуаций, а также создание необходимого резерва горюче-смазочных материалов на период действия особого противопожарного режима на территории поселения.  </w:t>
      </w:r>
    </w:p>
    <w:p w14:paraId="01A4B769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 Кроме того, </w:t>
      </w:r>
      <w:proofErr w:type="gramStart"/>
      <w:r w:rsidRPr="004B7430">
        <w:rPr>
          <w:rFonts w:ascii="Times New Roman" w:hAnsi="Times New Roman"/>
          <w:sz w:val="20"/>
          <w:szCs w:val="20"/>
        </w:rPr>
        <w:t xml:space="preserve">согласно </w:t>
      </w:r>
      <w:r w:rsidRPr="004B7430">
        <w:rPr>
          <w:rFonts w:ascii="Times New Roman" w:hAnsi="Times New Roman"/>
          <w:color w:val="000000"/>
          <w:sz w:val="20"/>
          <w:szCs w:val="20"/>
        </w:rPr>
        <w:t>распоряжения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 xml:space="preserve"> администрации Петропавловского муниципального района Воронежской области № 274 от 17.12.2015 года «О выделении денежных средств на приобретение горюче-смазочных материалов» за счет финансовых средств, выделенных из резервного фонда правительства Воронежской области, предусматривается создание необходимого резерва ГСМ для обеспечения техники, привлекаемой к оперативному реагированию на возможные чрезвычайные ситуации в осенне-зимний период.</w:t>
      </w:r>
    </w:p>
    <w:p w14:paraId="271CF569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eastAsia="Calibri" w:hAnsi="Times New Roman"/>
          <w:color w:val="000000"/>
          <w:sz w:val="20"/>
          <w:szCs w:val="20"/>
        </w:rPr>
        <w:t xml:space="preserve">  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1CFF94D0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 xml:space="preserve">5 </w:t>
      </w:r>
      <w:r w:rsidRPr="004B7430">
        <w:rPr>
          <w:rFonts w:ascii="Times New Roman" w:hAnsi="Times New Roman"/>
          <w:color w:val="000000"/>
          <w:sz w:val="20"/>
          <w:szCs w:val="20"/>
        </w:rPr>
        <w:t>годы.</w:t>
      </w:r>
    </w:p>
    <w:p w14:paraId="13FCC279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4B7430">
        <w:rPr>
          <w:rFonts w:ascii="Times New Roman" w:hAnsi="Times New Roman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поселения.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2BD620D" w14:textId="77777777" w:rsidR="00116331" w:rsidRPr="004B7430" w:rsidRDefault="00116331" w:rsidP="00116331">
      <w:pPr>
        <w:autoSpaceDE w:val="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В рамках мероприятия 20 «Повышение </w:t>
      </w:r>
      <w:proofErr w:type="gramStart"/>
      <w:r w:rsidRPr="004B7430">
        <w:rPr>
          <w:rFonts w:ascii="Times New Roman" w:hAnsi="Times New Roman"/>
          <w:sz w:val="20"/>
          <w:szCs w:val="20"/>
        </w:rPr>
        <w:t>энергетической  эффективности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 экономики Воронежской области и сокращение энергетических издержек в бюджетном секторе на </w:t>
      </w:r>
      <w:r w:rsidR="002D675F" w:rsidRPr="004B7430">
        <w:rPr>
          <w:rFonts w:ascii="Times New Roman" w:hAnsi="Times New Roman"/>
          <w:sz w:val="20"/>
          <w:szCs w:val="20"/>
        </w:rPr>
        <w:t>2020</w:t>
      </w:r>
      <w:r w:rsidRPr="004B7430">
        <w:rPr>
          <w:rFonts w:ascii="Times New Roman" w:hAnsi="Times New Roman"/>
          <w:sz w:val="20"/>
          <w:szCs w:val="20"/>
        </w:rPr>
        <w:t>-202</w:t>
      </w:r>
      <w:r w:rsidR="002D675F" w:rsidRPr="004B7430">
        <w:rPr>
          <w:rFonts w:ascii="Times New Roman" w:hAnsi="Times New Roman"/>
          <w:sz w:val="20"/>
          <w:szCs w:val="20"/>
        </w:rPr>
        <w:t>2</w:t>
      </w:r>
      <w:r w:rsidRPr="004B7430">
        <w:rPr>
          <w:rFonts w:ascii="Times New Roman" w:hAnsi="Times New Roman"/>
          <w:sz w:val="20"/>
          <w:szCs w:val="20"/>
        </w:rPr>
        <w:t xml:space="preserve"> годы». </w:t>
      </w:r>
    </w:p>
    <w:p w14:paraId="166776DD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Данным мероприятием предусматривается в соответствии с постановлением Правительства Воронежской области № 618 от 08.07.2014 года « Об утверждении Порядка предоставления и расходования субсидий из областного бюджета бюджетам муниципальных образований Воронежской области на </w:t>
      </w:r>
      <w:proofErr w:type="spellStart"/>
      <w:r w:rsidRPr="004B7430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освещения,  в рамках государственной программы Воронежской области «Эффективность и развитие энергетики» на 2014 год» </w:t>
      </w:r>
      <w:proofErr w:type="spellStart"/>
      <w:r w:rsidRPr="004B7430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расходных обязательств, возникающих при выполнении полномочий  органом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 по вопросам местного значения в сфере обеспечения уличного освещения за счет субсидии из областного бюджета.</w:t>
      </w:r>
    </w:p>
    <w:p w14:paraId="1A47A7E5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  Данным мероприятием предусматривается:</w:t>
      </w:r>
    </w:p>
    <w:p w14:paraId="4A00CB17" w14:textId="77777777" w:rsidR="00116331" w:rsidRPr="004B7430" w:rsidRDefault="00116331" w:rsidP="00116331">
      <w:pPr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- </w:t>
      </w:r>
      <w:proofErr w:type="gramStart"/>
      <w:r w:rsidRPr="004B7430">
        <w:rPr>
          <w:rFonts w:ascii="Times New Roman" w:hAnsi="Times New Roman"/>
          <w:sz w:val="20"/>
          <w:szCs w:val="20"/>
        </w:rPr>
        <w:t>оплата  за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потребленную электроэнергию по уличному освещению.</w:t>
      </w:r>
    </w:p>
    <w:p w14:paraId="1B7C1576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 xml:space="preserve">  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02501D1F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5679EC27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поселения.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1E656F5C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 В рамках мероприятия 21 </w:t>
      </w:r>
      <w:proofErr w:type="gramStart"/>
      <w:r w:rsidRPr="004B7430">
        <w:rPr>
          <w:rFonts w:ascii="Times New Roman" w:hAnsi="Times New Roman"/>
          <w:sz w:val="20"/>
          <w:szCs w:val="20"/>
        </w:rPr>
        <w:t>« Процентные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платежи по муниципальному долгу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Петропавловского муниципального района Воронежской области». </w:t>
      </w:r>
    </w:p>
    <w:p w14:paraId="346DE913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  Данным мероприятием предусматривается:</w:t>
      </w:r>
    </w:p>
    <w:p w14:paraId="779350C5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- уплата процентных платежей по бюджетным кредитам кредитных организаций в валюте Российской Федерации;</w:t>
      </w:r>
    </w:p>
    <w:p w14:paraId="698E91B8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lastRenderedPageBreak/>
        <w:t xml:space="preserve">      -  уплата процентных платежей по бюджетным кредитам, предоставленным бюджету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Петропавловского муниципального района Воронежской области другими бюджетами бюджетной </w:t>
      </w:r>
      <w:proofErr w:type="gramStart"/>
      <w:r w:rsidRPr="004B7430">
        <w:rPr>
          <w:rFonts w:ascii="Times New Roman" w:hAnsi="Times New Roman"/>
          <w:sz w:val="20"/>
          <w:szCs w:val="20"/>
        </w:rPr>
        <w:t>системы  Российской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Федерации;</w:t>
      </w:r>
    </w:p>
    <w:p w14:paraId="1D793F4D" w14:textId="77777777" w:rsidR="00116331" w:rsidRPr="004B7430" w:rsidRDefault="00116331" w:rsidP="00116331">
      <w:pPr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- прочие расходы, связанные с обслуживанием муниципального внутреннего долга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Петропавловского муниципального района Воронежской области.</w:t>
      </w:r>
    </w:p>
    <w:p w14:paraId="4F7E1F53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 xml:space="preserve">   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34848F64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5C7DB9CE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поселения.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5E4E02CE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="000D2163" w:rsidRPr="004B7430">
        <w:rPr>
          <w:rFonts w:ascii="Times New Roman" w:hAnsi="Times New Roman"/>
          <w:color w:val="000000"/>
          <w:sz w:val="20"/>
          <w:szCs w:val="20"/>
        </w:rPr>
        <w:t xml:space="preserve">      В рамках мероприятия 22 «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Поощрение поселений Петропавловского района по результатам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оценки  эффективности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 xml:space="preserve"> их деятельности». </w:t>
      </w:r>
    </w:p>
    <w:p w14:paraId="71CE730C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  Данным мероприятием предусматривается в соответствии с постановлением администрации Петропавловского муниципального района Воронежской области от 28 июля 2011 г. № 312 «О мониторинге и оценке эффективности развития сельских поселений Петропавловского муниципального района Воронежской области» расходование денежных средств на цели указанные в распоряжении администрации Петропавловского муниципального района о выделении денежных средств, источником финансового обеспечения которых являются указанные межбюджетные трансферты.  </w:t>
      </w:r>
    </w:p>
    <w:p w14:paraId="182087E0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 xml:space="preserve">   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3309613C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09E411DE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 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 </w:t>
      </w:r>
    </w:p>
    <w:p w14:paraId="0D8E27AD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 В рамках мероприятия 23 «</w:t>
      </w:r>
      <w:r w:rsidRPr="004B7430">
        <w:rPr>
          <w:rFonts w:ascii="Times New Roman" w:hAnsi="Times New Roman"/>
          <w:sz w:val="20"/>
          <w:szCs w:val="20"/>
        </w:rPr>
        <w:t>Государственная поддержка муниципальных учреждений культуры».</w:t>
      </w:r>
    </w:p>
    <w:p w14:paraId="2194C9E7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Данным мероприятием предусматривается осуществление государственной поддержки муниципального  учреждения культуры (Муниципального казенного учреждения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«Досуг») в соответствии с Указом Президента РФ от 28 июля 2012 года № 1062 «О мерах государственной поддержки муниципальных учреждений культуры, находящихся на территориях сельских поселений, и их работников» за счет иных межбюджетных трансфертов из федерального бюджета.</w:t>
      </w:r>
    </w:p>
    <w:p w14:paraId="64126348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  Данным мероприятием предусматривается:</w:t>
      </w:r>
    </w:p>
    <w:p w14:paraId="30779C1F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- приобретение мебели и </w:t>
      </w:r>
      <w:proofErr w:type="gramStart"/>
      <w:r w:rsidRPr="004B7430">
        <w:rPr>
          <w:rFonts w:ascii="Times New Roman" w:hAnsi="Times New Roman"/>
          <w:sz w:val="20"/>
          <w:szCs w:val="20"/>
        </w:rPr>
        <w:t>оргтехники  для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библиотеки МКУ ССП «Досуг».</w:t>
      </w:r>
    </w:p>
    <w:p w14:paraId="77AD185E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</w:t>
      </w:r>
      <w:r w:rsidRPr="004B7430">
        <w:rPr>
          <w:rFonts w:ascii="Times New Roman" w:hAnsi="Times New Roman"/>
          <w:sz w:val="20"/>
          <w:szCs w:val="20"/>
        </w:rPr>
        <w:t xml:space="preserve">Муниципальное казенное учреждение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«Досуг»</w:t>
      </w:r>
      <w:r w:rsidRPr="004B7430">
        <w:rPr>
          <w:rFonts w:ascii="Times New Roman" w:hAnsi="Times New Roman"/>
          <w:color w:val="000000"/>
          <w:sz w:val="20"/>
          <w:szCs w:val="20"/>
        </w:rPr>
        <w:t>.</w:t>
      </w:r>
    </w:p>
    <w:p w14:paraId="468CB673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1F402DA0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 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7C23106A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В рамках мероприятия 24 </w:t>
      </w:r>
      <w:r w:rsidRPr="004B7430">
        <w:rPr>
          <w:rFonts w:ascii="Times New Roman" w:hAnsi="Times New Roman"/>
          <w:sz w:val="20"/>
          <w:szCs w:val="20"/>
        </w:rPr>
        <w:t>«Иные межбюджетные трансферты на осуществление части полномочий по решению вопросов местного значения».</w:t>
      </w:r>
    </w:p>
    <w:p w14:paraId="6839A2AC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Данным мероприятием </w:t>
      </w:r>
      <w:proofErr w:type="gramStart"/>
      <w:r w:rsidRPr="004B7430">
        <w:rPr>
          <w:rFonts w:ascii="Times New Roman" w:hAnsi="Times New Roman"/>
          <w:sz w:val="20"/>
          <w:szCs w:val="20"/>
        </w:rPr>
        <w:t>предусматривается  осуществление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передачи  части полномочий администрации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Петропавловского муниципального района Воронежской области  по вопросам градостроительства администрации Петропавловского муниципального района за счет межбюджетных трансфертов.</w:t>
      </w:r>
    </w:p>
    <w:p w14:paraId="06229D8B" w14:textId="77777777" w:rsidR="00116331" w:rsidRPr="004B7430" w:rsidRDefault="00116331" w:rsidP="00116331">
      <w:pPr>
        <w:autoSpaceDE w:val="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Так же по данному мероприятию отражаются средства бюджета сельского поселения по передаче полномочий по осуществлению </w:t>
      </w:r>
      <w:r w:rsidRPr="004B7430">
        <w:rPr>
          <w:rFonts w:ascii="Times New Roman" w:hAnsi="Times New Roman"/>
          <w:bCs/>
          <w:sz w:val="20"/>
          <w:szCs w:val="20"/>
        </w:rPr>
        <w:t>внутреннего муниципального финансового контроля администрации Петропавловского муниципального района Воронежской области за счет межбюджетных трансфертов.».</w:t>
      </w:r>
    </w:p>
    <w:p w14:paraId="7902970A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</w:t>
      </w:r>
      <w:r w:rsidRPr="004B7430">
        <w:rPr>
          <w:rFonts w:ascii="Times New Roman" w:eastAsia="Calibri" w:hAnsi="Times New Roman"/>
          <w:sz w:val="20"/>
          <w:szCs w:val="20"/>
        </w:rPr>
        <w:t xml:space="preserve">   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736947A7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28EEB699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68DFD8D5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В рамках мероприятия 25 «Управление резервным фондом администрации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Петропавловского муниципального района Воронежской области и иными средствами на исполнение расходных обязательств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Петропавловского муниципального района Воронежской области».</w:t>
      </w:r>
    </w:p>
    <w:p w14:paraId="6E8E47A1" w14:textId="77777777" w:rsidR="00116331" w:rsidRPr="004B7430" w:rsidRDefault="00116331" w:rsidP="00116331">
      <w:pPr>
        <w:pStyle w:val="ConsPlusTitle"/>
        <w:rPr>
          <w:b w:val="0"/>
          <w:sz w:val="20"/>
        </w:rPr>
      </w:pPr>
      <w:r w:rsidRPr="004B7430">
        <w:rPr>
          <w:b w:val="0"/>
          <w:sz w:val="20"/>
        </w:rPr>
        <w:t xml:space="preserve">                Данным мероприятием предусматривается в соответствии с постановлением администрации </w:t>
      </w:r>
      <w:proofErr w:type="spellStart"/>
      <w:r w:rsidRPr="004B7430">
        <w:rPr>
          <w:b w:val="0"/>
          <w:sz w:val="20"/>
        </w:rPr>
        <w:t>Старомеловатского</w:t>
      </w:r>
      <w:proofErr w:type="spellEnd"/>
      <w:r w:rsidRPr="004B7430">
        <w:rPr>
          <w:b w:val="0"/>
          <w:sz w:val="20"/>
        </w:rPr>
        <w:t xml:space="preserve"> сельского поселения Петропавловского муниципального района Воронежской области № 224 от </w:t>
      </w:r>
      <w:proofErr w:type="gramStart"/>
      <w:r w:rsidRPr="004B7430">
        <w:rPr>
          <w:b w:val="0"/>
          <w:sz w:val="20"/>
        </w:rPr>
        <w:t>23.12.2016  года</w:t>
      </w:r>
      <w:proofErr w:type="gramEnd"/>
      <w:r w:rsidRPr="004B7430">
        <w:rPr>
          <w:sz w:val="20"/>
        </w:rPr>
        <w:t xml:space="preserve"> «</w:t>
      </w:r>
      <w:r w:rsidRPr="004B7430">
        <w:rPr>
          <w:b w:val="0"/>
          <w:sz w:val="20"/>
        </w:rPr>
        <w:t xml:space="preserve">Об утверждении порядка использования зарезервированных средств, подлежащих распределению в связи с особенностями исполнения бюджета </w:t>
      </w:r>
    </w:p>
    <w:p w14:paraId="635EED0A" w14:textId="77777777" w:rsidR="00116331" w:rsidRPr="004B7430" w:rsidRDefault="00116331" w:rsidP="00116331">
      <w:pPr>
        <w:pStyle w:val="ConsPlusTitle"/>
        <w:rPr>
          <w:b w:val="0"/>
          <w:sz w:val="20"/>
        </w:rPr>
      </w:pPr>
      <w:proofErr w:type="spellStart"/>
      <w:r w:rsidRPr="004B7430">
        <w:rPr>
          <w:b w:val="0"/>
          <w:sz w:val="20"/>
        </w:rPr>
        <w:t>Старомеловатского</w:t>
      </w:r>
      <w:proofErr w:type="spellEnd"/>
      <w:r w:rsidRPr="004B7430">
        <w:rPr>
          <w:b w:val="0"/>
          <w:sz w:val="20"/>
        </w:rPr>
        <w:t xml:space="preserve"> сельского поселения Петропавловского муниципального района </w:t>
      </w:r>
    </w:p>
    <w:p w14:paraId="4BB874B8" w14:textId="77777777" w:rsidR="00116331" w:rsidRPr="004B7430" w:rsidRDefault="00116331" w:rsidP="00116331">
      <w:pPr>
        <w:pStyle w:val="ConsPlusTitle"/>
        <w:rPr>
          <w:b w:val="0"/>
          <w:sz w:val="20"/>
        </w:rPr>
      </w:pPr>
      <w:r w:rsidRPr="004B7430">
        <w:rPr>
          <w:b w:val="0"/>
          <w:sz w:val="20"/>
        </w:rPr>
        <w:t xml:space="preserve">Воронежской области на 2017 год» основание и условия распределения зарезервированных средств в связи с особенностями исполнения бюджета </w:t>
      </w:r>
      <w:proofErr w:type="spellStart"/>
      <w:r w:rsidRPr="004B7430">
        <w:rPr>
          <w:b w:val="0"/>
          <w:sz w:val="20"/>
        </w:rPr>
        <w:t>Старомеловатского</w:t>
      </w:r>
      <w:proofErr w:type="spellEnd"/>
      <w:r w:rsidRPr="004B7430">
        <w:rPr>
          <w:b w:val="0"/>
          <w:sz w:val="20"/>
        </w:rPr>
        <w:t xml:space="preserve"> сельского поселения Петропавловского муниципального района Воронежской области.</w:t>
      </w:r>
    </w:p>
    <w:p w14:paraId="7E6299BF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</w:t>
      </w:r>
      <w:r w:rsidRPr="004B7430">
        <w:rPr>
          <w:rFonts w:ascii="Times New Roman" w:eastAsia="Calibri" w:hAnsi="Times New Roman"/>
          <w:sz w:val="20"/>
          <w:szCs w:val="20"/>
        </w:rPr>
        <w:t xml:space="preserve">   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27B12B99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52E2661F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 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52748F6C" w14:textId="77777777" w:rsidR="00116331" w:rsidRPr="004B7430" w:rsidRDefault="00116331" w:rsidP="00116331">
      <w:pPr>
        <w:autoSpaceDE w:val="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 В рамках мероприятия 26 </w:t>
      </w:r>
      <w:r w:rsidRPr="004B7430">
        <w:rPr>
          <w:rFonts w:ascii="Times New Roman" w:hAnsi="Times New Roman"/>
          <w:sz w:val="20"/>
          <w:szCs w:val="20"/>
        </w:rPr>
        <w:t>«Регулирование вопросов административно-территориального устройства».</w:t>
      </w:r>
    </w:p>
    <w:p w14:paraId="5CAF0C1B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Данным мероприятием предусматривается </w:t>
      </w:r>
      <w:proofErr w:type="spellStart"/>
      <w:r w:rsidRPr="004B7430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расходных обязательств, возникающих при выполнении полномочий органом   местного </w:t>
      </w:r>
      <w:proofErr w:type="gramStart"/>
      <w:r w:rsidRPr="004B7430">
        <w:rPr>
          <w:rFonts w:ascii="Times New Roman" w:hAnsi="Times New Roman"/>
          <w:sz w:val="20"/>
          <w:szCs w:val="20"/>
        </w:rPr>
        <w:t>самоуправления  в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сфере  градостроительной деятельности. </w:t>
      </w:r>
    </w:p>
    <w:p w14:paraId="42705AE6" w14:textId="77777777" w:rsidR="00116331" w:rsidRPr="004B7430" w:rsidRDefault="00116331" w:rsidP="00116331">
      <w:pPr>
        <w:autoSpaceDE w:val="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Так же по данному мероприятию отражаются средства </w:t>
      </w:r>
      <w:proofErr w:type="gramStart"/>
      <w:r w:rsidRPr="004B7430">
        <w:rPr>
          <w:rFonts w:ascii="Times New Roman" w:hAnsi="Times New Roman"/>
          <w:sz w:val="20"/>
          <w:szCs w:val="20"/>
        </w:rPr>
        <w:t>из  областного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бюджета по предоставлению субсидии бюджету сельского поселения на мероприятие по развитию градостроительной деятельности в рамках государственной программы Воронежской области «Обеспечение доступным и комфортным жильем и коммунальными </w:t>
      </w:r>
      <w:r w:rsidRPr="004B7430">
        <w:rPr>
          <w:rFonts w:ascii="Times New Roman" w:hAnsi="Times New Roman"/>
          <w:sz w:val="20"/>
          <w:szCs w:val="20"/>
        </w:rPr>
        <w:lastRenderedPageBreak/>
        <w:t xml:space="preserve">услугами населения Воронежской области»  на подготовку сельским поселением карт (планов) для установления границ населенных пунктов. </w:t>
      </w:r>
    </w:p>
    <w:p w14:paraId="6B5C0364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</w:t>
      </w:r>
      <w:r w:rsidRPr="004B7430">
        <w:rPr>
          <w:rFonts w:ascii="Times New Roman" w:eastAsia="Calibri" w:hAnsi="Times New Roman"/>
          <w:sz w:val="20"/>
          <w:szCs w:val="20"/>
        </w:rPr>
        <w:t xml:space="preserve">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43FB0B5D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 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10EFC854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 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59E4F450" w14:textId="77777777" w:rsidR="00116331" w:rsidRPr="004B7430" w:rsidRDefault="00116331" w:rsidP="00116331">
      <w:pPr>
        <w:autoSpaceDE w:val="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  В рамках мероприятия 27 </w:t>
      </w:r>
      <w:r w:rsidRPr="004B7430">
        <w:rPr>
          <w:rFonts w:ascii="Times New Roman" w:hAnsi="Times New Roman"/>
          <w:sz w:val="20"/>
          <w:szCs w:val="20"/>
        </w:rPr>
        <w:t>«</w:t>
      </w:r>
      <w:r w:rsidRPr="004B743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Развитие библиотечного дела</w:t>
      </w:r>
      <w:r w:rsidRPr="004B7430">
        <w:rPr>
          <w:rFonts w:ascii="Times New Roman" w:hAnsi="Times New Roman"/>
          <w:sz w:val="20"/>
          <w:szCs w:val="20"/>
        </w:rPr>
        <w:t>».</w:t>
      </w:r>
    </w:p>
    <w:p w14:paraId="3F7D8AF0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По </w:t>
      </w:r>
      <w:proofErr w:type="gramStart"/>
      <w:r w:rsidRPr="004B7430">
        <w:rPr>
          <w:rFonts w:ascii="Times New Roman" w:hAnsi="Times New Roman"/>
          <w:sz w:val="20"/>
          <w:szCs w:val="20"/>
        </w:rPr>
        <w:t>данному  мероприятию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предусматривается увеличение книговыдачи читателям в течение срока реализации программы, ежегодное пополнение книжных фондов библиотек современными источниками информации, развитие материально- технической базы (текущий ремонт здания), увеличение количества читателей за счет проведения различных массовых мероприятий обеспечение деятельности библиотек сельского поселения, сохранение библиотечных фондов.</w:t>
      </w:r>
    </w:p>
    <w:p w14:paraId="4E47E5EA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Мероприятие направлено:</w:t>
      </w:r>
    </w:p>
    <w:p w14:paraId="374C1BD9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организация социально-эффективного и экономически целесообразного культурно-информационного библиотечного обслуживания жителей поселения, доступность информации; </w:t>
      </w:r>
    </w:p>
    <w:p w14:paraId="7DD52580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 информации; </w:t>
      </w:r>
    </w:p>
    <w:p w14:paraId="750C9F40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осуществление текущего ремонта, создание комфортной среды, привлекательного имиджа библиотеки;</w:t>
      </w:r>
    </w:p>
    <w:p w14:paraId="00464EEB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совершенствование полноценного комплектования фондов библиотек поселения;</w:t>
      </w:r>
    </w:p>
    <w:p w14:paraId="244E39CE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- развитие материально-технической базы;</w:t>
      </w:r>
    </w:p>
    <w:p w14:paraId="680C62A9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- методическое и кадровое обеспечение развития библиотечного дела в поселении.</w:t>
      </w:r>
    </w:p>
    <w:p w14:paraId="3E31D8EB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Реализация мероприятия предусматривает:</w:t>
      </w:r>
    </w:p>
    <w:p w14:paraId="195B7BF3" w14:textId="77777777" w:rsidR="00116331" w:rsidRPr="004B7430" w:rsidRDefault="00116331" w:rsidP="00116331">
      <w:pPr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 xml:space="preserve">      - мероприятия с различными категориями населения;</w:t>
      </w:r>
    </w:p>
    <w:p w14:paraId="65AEE52D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 xml:space="preserve">      -</w:t>
      </w:r>
      <w:r w:rsidRPr="004B7430">
        <w:rPr>
          <w:rFonts w:ascii="Times New Roman" w:eastAsia="Calibri" w:hAnsi="Times New Roman"/>
          <w:sz w:val="20"/>
          <w:szCs w:val="20"/>
        </w:rPr>
        <w:tab/>
      </w:r>
      <w:r w:rsidRPr="004B7430">
        <w:rPr>
          <w:rFonts w:ascii="Times New Roman" w:hAnsi="Times New Roman"/>
          <w:color w:val="000000"/>
          <w:sz w:val="20"/>
          <w:szCs w:val="20"/>
        </w:rPr>
        <w:t>фонд оплаты труда и страховые взносы;</w:t>
      </w:r>
    </w:p>
    <w:p w14:paraId="019AEFA1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-  закупку товаров, работ и услуг для муниципальных нужд;</w:t>
      </w:r>
    </w:p>
    <w:p w14:paraId="2FE7A5C4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     -  уплату прочих налогов, сборов и иных платежей.</w:t>
      </w:r>
    </w:p>
    <w:p w14:paraId="64CF2579" w14:textId="77777777" w:rsidR="00116331" w:rsidRPr="004B7430" w:rsidRDefault="00116331" w:rsidP="00116331">
      <w:pPr>
        <w:rPr>
          <w:rFonts w:ascii="Times New Roman" w:eastAsia="Calibri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Финансовое обеспечение деятельности </w:t>
      </w:r>
      <w:r w:rsidRPr="004B7430">
        <w:rPr>
          <w:rFonts w:ascii="Times New Roman" w:hAnsi="Times New Roman"/>
          <w:sz w:val="20"/>
          <w:szCs w:val="20"/>
        </w:rPr>
        <w:t xml:space="preserve">библиотек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осуществляется  на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 xml:space="preserve"> основании бюджетной сметы.</w:t>
      </w:r>
    </w:p>
    <w:p w14:paraId="79DD6D0E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 xml:space="preserve">        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Муниципальное казенное учреждение </w:t>
      </w:r>
      <w:proofErr w:type="spellStart"/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 сельского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 xml:space="preserve"> поселения «Досуг».</w:t>
      </w:r>
    </w:p>
    <w:p w14:paraId="3EADAF5E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1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282D779A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поселения, </w:t>
      </w:r>
      <w:r w:rsidRPr="004B7430">
        <w:rPr>
          <w:rFonts w:ascii="Times New Roman" w:hAnsi="Times New Roman"/>
          <w:sz w:val="20"/>
          <w:szCs w:val="20"/>
        </w:rPr>
        <w:t>организация социально-эффективного и экономически целесообразного культурно-информационного библиотечного обслуживания жителей поселения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7352093D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2D394F24" w14:textId="77777777" w:rsidR="00116331" w:rsidRPr="004B7430" w:rsidRDefault="00116331" w:rsidP="00116331">
      <w:pPr>
        <w:spacing w:after="240"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В рамках мероприятия 28 - </w:t>
      </w:r>
      <w:r w:rsidRPr="004B7430">
        <w:rPr>
          <w:rFonts w:ascii="Times New Roman" w:hAnsi="Times New Roman"/>
          <w:sz w:val="20"/>
          <w:szCs w:val="20"/>
        </w:rPr>
        <w:t>Расходы на обеспечение качественными жилищно-коммунальными услугами населения (приобретение коммунальной специализированной техники) предусматривается приобретение коммунально-уборочной техники – трактор Беларус-82.</w:t>
      </w:r>
      <w:proofErr w:type="gramStart"/>
      <w:r w:rsidRPr="004B7430">
        <w:rPr>
          <w:rFonts w:ascii="Times New Roman" w:hAnsi="Times New Roman"/>
          <w:sz w:val="20"/>
          <w:szCs w:val="20"/>
        </w:rPr>
        <w:t>1,  с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навесным оборудованием (отвал для очистки снега, погрузчик фронтальный универсальный  с двухчелюстным ковшом, щетка подметальная (усиленная).</w:t>
      </w:r>
    </w:p>
    <w:p w14:paraId="0A9DD3CD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Мероприятие направлено: </w:t>
      </w:r>
    </w:p>
    <w:p w14:paraId="63D30A08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 w:themeColor="text1"/>
          <w:sz w:val="20"/>
          <w:szCs w:val="20"/>
        </w:rPr>
        <w:t xml:space="preserve">- </w:t>
      </w:r>
      <w:r w:rsidRPr="004B7430">
        <w:rPr>
          <w:rFonts w:ascii="Times New Roman" w:hAnsi="Times New Roman"/>
          <w:sz w:val="20"/>
          <w:szCs w:val="20"/>
        </w:rPr>
        <w:t xml:space="preserve">обеспечение надлежащего санитарного состояния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поселения;</w:t>
      </w:r>
    </w:p>
    <w:p w14:paraId="3234B557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повышение уровня технической обеспеченности поселения;</w:t>
      </w:r>
    </w:p>
    <w:p w14:paraId="2B1D9BAE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обеспечение повышения эффективности и надежности оказываемых населению жилищно-коммунальных услуг, комфортность и безопасность условий проживания.</w:t>
      </w:r>
    </w:p>
    <w:p w14:paraId="29EA2A38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Реализация мероприятия предусматривает:</w:t>
      </w:r>
    </w:p>
    <w:p w14:paraId="17626F2D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выполнение приобретения коммунальной специализированной техники;</w:t>
      </w:r>
    </w:p>
    <w:p w14:paraId="364FDA1B" w14:textId="77777777" w:rsidR="00116331" w:rsidRPr="004B7430" w:rsidRDefault="00116331" w:rsidP="00116331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4B7430">
        <w:rPr>
          <w:rFonts w:ascii="Times New Roman" w:hAnsi="Times New Roman"/>
          <w:color w:val="000000" w:themeColor="text1"/>
          <w:sz w:val="20"/>
          <w:szCs w:val="20"/>
        </w:rPr>
        <w:t>- благоустройство и содержание в чистоте общественной территории;</w:t>
      </w:r>
    </w:p>
    <w:p w14:paraId="306EFF99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обеспечение выполнения уборочных и погрузочно- разгрузочных работ, </w:t>
      </w:r>
      <w:proofErr w:type="gramStart"/>
      <w:r w:rsidRPr="004B7430">
        <w:rPr>
          <w:rFonts w:ascii="Times New Roman" w:hAnsi="Times New Roman"/>
          <w:sz w:val="20"/>
          <w:szCs w:val="20"/>
        </w:rPr>
        <w:t>работ  по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уборке и расчистке свежевыпавшего снега, мусора на проезжей части улиц, площади, дорог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14:paraId="2D50567E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eastAsia="Calibri" w:hAnsi="Times New Roman"/>
          <w:sz w:val="20"/>
          <w:szCs w:val="20"/>
        </w:rPr>
        <w:t xml:space="preserve">         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7E12E54E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35F3D0C1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поселения, </w:t>
      </w:r>
      <w:r w:rsidRPr="004B7430">
        <w:rPr>
          <w:rFonts w:ascii="Times New Roman" w:hAnsi="Times New Roman"/>
          <w:sz w:val="20"/>
          <w:szCs w:val="20"/>
        </w:rPr>
        <w:t>повышение уровня технической обеспеченности поселения.</w:t>
      </w:r>
    </w:p>
    <w:p w14:paraId="659C59D9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</w:p>
    <w:p w14:paraId="3A2FBC97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Мероприятие 29 «Прочие общегосударственные вопросы» предусматривает </w:t>
      </w:r>
    </w:p>
    <w:p w14:paraId="5462AFC4" w14:textId="77777777" w:rsidR="00116331" w:rsidRPr="004B7430" w:rsidRDefault="00116331" w:rsidP="00116331">
      <w:pPr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иные расходы на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финансовое обеспечение деятельности органов местного самоуправления. </w:t>
      </w:r>
    </w:p>
    <w:p w14:paraId="68FDD3E8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6CB76616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52D44F08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35E8B542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</w:p>
    <w:p w14:paraId="3B7E662A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Мероприятие 30.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«Оказание материальной помощи малоимущим гражданам, участникам и инвалидам ВОВ на компенсацию затрат по приобретению оборудования для перехода на цифровое эфирное телерадиовещание» предусматривает выплату </w:t>
      </w:r>
      <w:r w:rsidRPr="004B7430">
        <w:rPr>
          <w:rFonts w:ascii="Times New Roman" w:hAnsi="Times New Roman"/>
          <w:sz w:val="20"/>
          <w:szCs w:val="20"/>
        </w:rPr>
        <w:t>компенсации за покупку ТВ-приставки.</w:t>
      </w:r>
    </w:p>
    <w:p w14:paraId="7B223424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Реализация мероприятия предусматривает:</w:t>
      </w:r>
    </w:p>
    <w:p w14:paraId="6A3755F1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Выплата компенсации за покупку ТВ-приставки следующим категориям населения:</w:t>
      </w:r>
    </w:p>
    <w:p w14:paraId="67E8EAF8" w14:textId="77777777" w:rsidR="00116331" w:rsidRPr="004B7430" w:rsidRDefault="00116331" w:rsidP="00116331">
      <w:pPr>
        <w:spacing w:beforeAutospacing="1" w:after="100" w:afterAutospacing="1"/>
        <w:ind w:left="495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ветераны Великой Отечественной войны;</w:t>
      </w:r>
    </w:p>
    <w:p w14:paraId="6D8B25ED" w14:textId="77777777" w:rsidR="00116331" w:rsidRPr="004B7430" w:rsidRDefault="00116331" w:rsidP="00116331">
      <w:pPr>
        <w:spacing w:before="100" w:beforeAutospacing="1" w:after="100" w:afterAutospacing="1"/>
        <w:ind w:left="495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lastRenderedPageBreak/>
        <w:t>- инвалиды Великой Отечественной войны и боевых действий;</w:t>
      </w:r>
    </w:p>
    <w:p w14:paraId="0E3ADC47" w14:textId="77777777" w:rsidR="00116331" w:rsidRPr="004B7430" w:rsidRDefault="00116331" w:rsidP="00116331">
      <w:pPr>
        <w:spacing w:before="100" w:beforeAutospacing="1" w:after="100" w:afterAutospacing="1"/>
        <w:ind w:left="495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члены семей погибших (умерших) инвалидов и участников Великой Отечественной войны, в том числе вдов (вдовцов), не вступивших в повторный брак;</w:t>
      </w:r>
    </w:p>
    <w:p w14:paraId="032147EB" w14:textId="77777777" w:rsidR="00116331" w:rsidRPr="004B7430" w:rsidRDefault="00116331" w:rsidP="00116331">
      <w:pPr>
        <w:spacing w:before="100" w:beforeAutospacing="1" w:after="100" w:afterAutospacing="1"/>
        <w:ind w:left="495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неработающие пенсионеры, не проживающие совместно с трудоспособными гражданами (членами семьи);</w:t>
      </w:r>
    </w:p>
    <w:p w14:paraId="2ED0B7B9" w14:textId="77777777" w:rsidR="00116331" w:rsidRPr="004B7430" w:rsidRDefault="00116331" w:rsidP="00116331">
      <w:pPr>
        <w:spacing w:before="100" w:beforeAutospacing="1" w:after="100" w:afterAutospacing="1"/>
        <w:ind w:left="495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малоимущие семьи;</w:t>
      </w:r>
    </w:p>
    <w:p w14:paraId="1824F447" w14:textId="77777777" w:rsidR="00116331" w:rsidRPr="004B7430" w:rsidRDefault="00116331" w:rsidP="00116331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- малоимущие одиноко проживающие граждане, получающие государственную социальную   помощь, не имеющие трудоспособных членов семьи.</w:t>
      </w:r>
    </w:p>
    <w:p w14:paraId="5CBBF785" w14:textId="77777777" w:rsidR="00116331" w:rsidRPr="004B7430" w:rsidRDefault="00116331" w:rsidP="00116331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 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0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 </w:t>
      </w:r>
    </w:p>
    <w:p w14:paraId="32139E35" w14:textId="77777777" w:rsidR="00116331" w:rsidRPr="004B7430" w:rsidRDefault="00116331" w:rsidP="00116331">
      <w:pPr>
        <w:spacing w:before="100" w:beforeAutospacing="1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35A91884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color w:val="000000"/>
          <w:sz w:val="20"/>
          <w:szCs w:val="20"/>
        </w:rPr>
      </w:pPr>
    </w:p>
    <w:p w14:paraId="331E61D0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7430">
        <w:rPr>
          <w:rFonts w:ascii="Times New Roman" w:hAnsi="Times New Roman"/>
          <w:sz w:val="20"/>
          <w:szCs w:val="20"/>
        </w:rPr>
        <w:t xml:space="preserve">Мероприятие 31. «Мероприятие в области коммунального хозяйства поселения» предусматривает расходы, связанные с содержанием объектов коммунального назначения, находящихся </w:t>
      </w:r>
      <w:proofErr w:type="gramStart"/>
      <w:r w:rsidRPr="004B7430">
        <w:rPr>
          <w:rFonts w:ascii="Times New Roman" w:hAnsi="Times New Roman"/>
          <w:sz w:val="20"/>
          <w:szCs w:val="20"/>
        </w:rPr>
        <w:t>на балансе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администрация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2F9B2495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>Реализация мероприятия предусматривает:</w:t>
      </w:r>
    </w:p>
    <w:p w14:paraId="6DD72E8F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>- закупка товаров работ, услуг, связанных с содержанием коммунальной техники (ГСМ, запчасти, услуги автострахования).</w:t>
      </w:r>
    </w:p>
    <w:p w14:paraId="73221A42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7E564EFB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="000D2163" w:rsidRPr="004B743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7430">
        <w:rPr>
          <w:rFonts w:ascii="Times New Roman" w:hAnsi="Times New Roman"/>
          <w:color w:val="000000"/>
          <w:sz w:val="20"/>
          <w:szCs w:val="20"/>
        </w:rPr>
        <w:t>годы.</w:t>
      </w:r>
    </w:p>
    <w:p w14:paraId="502100DF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1D2B576F" w14:textId="77777777" w:rsidR="00116331" w:rsidRPr="004B7430" w:rsidRDefault="00116331" w:rsidP="00116331">
      <w:pPr>
        <w:suppressAutoHyphens/>
        <w:spacing w:after="240"/>
        <w:ind w:left="170" w:right="170"/>
        <w:rPr>
          <w:rFonts w:ascii="Times New Roman" w:hAnsi="Times New Roman"/>
          <w:color w:val="000000"/>
          <w:sz w:val="20"/>
          <w:szCs w:val="20"/>
        </w:rPr>
      </w:pPr>
    </w:p>
    <w:p w14:paraId="22C610CC" w14:textId="77777777" w:rsidR="00116331" w:rsidRPr="004B7430" w:rsidRDefault="00116331" w:rsidP="00116331">
      <w:pPr>
        <w:suppressAutoHyphens/>
        <w:spacing w:after="240"/>
        <w:ind w:left="170" w:right="170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Мероприятие 32. </w:t>
      </w:r>
      <w:r w:rsidRPr="004B7430">
        <w:rPr>
          <w:rFonts w:ascii="Times New Roman" w:hAnsi="Times New Roman"/>
          <w:sz w:val="20"/>
          <w:szCs w:val="20"/>
        </w:rPr>
        <w:t xml:space="preserve">«Организация проведения оплачиваемых общественных работ», предусмотренных государственной программой Воронежской области «Содействие занятости </w:t>
      </w:r>
      <w:proofErr w:type="gramStart"/>
      <w:r w:rsidRPr="004B7430">
        <w:rPr>
          <w:rFonts w:ascii="Times New Roman" w:hAnsi="Times New Roman"/>
          <w:sz w:val="20"/>
          <w:szCs w:val="20"/>
        </w:rPr>
        <w:t>населения»  предусматривает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поддержку занятости населения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и </w:t>
      </w:r>
      <w:r w:rsidRPr="004B7430">
        <w:rPr>
          <w:rFonts w:ascii="Times New Roman" w:hAnsi="Times New Roman"/>
          <w:sz w:val="20"/>
          <w:szCs w:val="20"/>
        </w:rPr>
        <w:t xml:space="preserve">снижение уровня безработицы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237F22ED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>Реализация мероприятия предусматривает:</w:t>
      </w:r>
    </w:p>
    <w:p w14:paraId="5F6B9624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-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оплату труда и страховые взносы. </w:t>
      </w:r>
    </w:p>
    <w:p w14:paraId="3D6BDE30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6E379B9F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665A07D7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26EB9E4C" w14:textId="77777777" w:rsidR="00116331" w:rsidRPr="004B7430" w:rsidRDefault="00116331" w:rsidP="00116331">
      <w:pPr>
        <w:suppressAutoHyphens/>
        <w:spacing w:after="240"/>
        <w:ind w:left="170" w:right="170"/>
        <w:rPr>
          <w:rFonts w:ascii="Times New Roman" w:hAnsi="Times New Roman"/>
          <w:sz w:val="20"/>
          <w:szCs w:val="20"/>
        </w:rPr>
      </w:pPr>
    </w:p>
    <w:p w14:paraId="38247F42" w14:textId="77777777" w:rsidR="00116331" w:rsidRPr="004B7430" w:rsidRDefault="00116331" w:rsidP="00116331">
      <w:pPr>
        <w:rPr>
          <w:rFonts w:ascii="Times New Roman" w:hAnsi="Times New Roman"/>
          <w:bCs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Мероприятие 33. </w:t>
      </w:r>
      <w:r w:rsidRPr="004B7430">
        <w:rPr>
          <w:rFonts w:ascii="Times New Roman" w:hAnsi="Times New Roman"/>
          <w:bCs/>
          <w:sz w:val="20"/>
          <w:szCs w:val="20"/>
        </w:rPr>
        <w:t>«</w:t>
      </w:r>
      <w:r w:rsidRPr="004B7430">
        <w:rPr>
          <w:rFonts w:ascii="Times New Roman" w:hAnsi="Times New Roman"/>
          <w:sz w:val="20"/>
          <w:szCs w:val="20"/>
        </w:rPr>
        <w:t>Расходы на осуществление муниципального земельного контроля</w:t>
      </w:r>
      <w:r w:rsidRPr="004B7430">
        <w:rPr>
          <w:rFonts w:ascii="Times New Roman" w:hAnsi="Times New Roman"/>
          <w:bCs/>
          <w:sz w:val="20"/>
          <w:szCs w:val="20"/>
        </w:rPr>
        <w:t>».</w:t>
      </w:r>
    </w:p>
    <w:p w14:paraId="6B32E2E9" w14:textId="77777777" w:rsidR="00116331" w:rsidRPr="004B7430" w:rsidRDefault="00116331" w:rsidP="00116331">
      <w:pPr>
        <w:rPr>
          <w:rFonts w:ascii="Times New Roman" w:hAnsi="Times New Roman"/>
          <w:bCs/>
          <w:sz w:val="20"/>
          <w:szCs w:val="20"/>
        </w:rPr>
      </w:pPr>
      <w:r w:rsidRPr="004B7430">
        <w:rPr>
          <w:rFonts w:ascii="Times New Roman" w:hAnsi="Times New Roman"/>
          <w:bCs/>
          <w:sz w:val="20"/>
          <w:szCs w:val="20"/>
        </w:rPr>
        <w:t xml:space="preserve">По данному мероприятию отражаются </w:t>
      </w:r>
      <w:r w:rsidRPr="004B7430">
        <w:rPr>
          <w:rFonts w:ascii="Times New Roman" w:hAnsi="Times New Roman"/>
          <w:sz w:val="20"/>
          <w:szCs w:val="20"/>
        </w:rPr>
        <w:t xml:space="preserve">расходы на приобретение ГСМ для осуществления муниципального земельного контроля. </w:t>
      </w:r>
      <w:r w:rsidRPr="004B7430">
        <w:rPr>
          <w:rFonts w:ascii="Times New Roman" w:hAnsi="Times New Roman"/>
          <w:bCs/>
          <w:sz w:val="20"/>
          <w:szCs w:val="20"/>
        </w:rPr>
        <w:t>Исполнителем данного мероприятия является администрация Старомеловатское сельское поселение.</w:t>
      </w:r>
    </w:p>
    <w:p w14:paraId="1A37FFFB" w14:textId="77777777" w:rsidR="00116331" w:rsidRPr="004B7430" w:rsidRDefault="00116331" w:rsidP="00116331">
      <w:pPr>
        <w:rPr>
          <w:rFonts w:ascii="Times New Roman" w:hAnsi="Times New Roman"/>
          <w:bCs/>
          <w:sz w:val="20"/>
          <w:szCs w:val="20"/>
        </w:rPr>
      </w:pPr>
      <w:r w:rsidRPr="004B7430">
        <w:rPr>
          <w:rFonts w:ascii="Times New Roman" w:hAnsi="Times New Roman"/>
          <w:bCs/>
          <w:sz w:val="20"/>
          <w:szCs w:val="20"/>
        </w:rPr>
        <w:t>Срок реализации мероприятия: 2014-202</w:t>
      </w:r>
      <w:r w:rsidR="00536003" w:rsidRPr="004B7430">
        <w:rPr>
          <w:rFonts w:ascii="Times New Roman" w:hAnsi="Times New Roman"/>
          <w:bCs/>
          <w:sz w:val="20"/>
          <w:szCs w:val="20"/>
        </w:rPr>
        <w:t>5</w:t>
      </w:r>
      <w:r w:rsidRPr="004B7430">
        <w:rPr>
          <w:rFonts w:ascii="Times New Roman" w:hAnsi="Times New Roman"/>
          <w:bCs/>
          <w:sz w:val="20"/>
          <w:szCs w:val="20"/>
        </w:rPr>
        <w:t xml:space="preserve"> годы.</w:t>
      </w:r>
    </w:p>
    <w:p w14:paraId="7163F30F" w14:textId="77777777" w:rsidR="00116331" w:rsidRPr="004B7430" w:rsidRDefault="00116331" w:rsidP="00116331">
      <w:pPr>
        <w:rPr>
          <w:rFonts w:ascii="Times New Roman" w:hAnsi="Times New Roman"/>
          <w:bCs/>
          <w:sz w:val="20"/>
          <w:szCs w:val="20"/>
        </w:rPr>
      </w:pPr>
      <w:r w:rsidRPr="004B7430">
        <w:rPr>
          <w:rFonts w:ascii="Times New Roman" w:hAnsi="Times New Roman"/>
          <w:bCs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bCs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bCs/>
          <w:sz w:val="20"/>
          <w:szCs w:val="20"/>
        </w:rPr>
        <w:t xml:space="preserve"> сельского поселения»;</w:t>
      </w:r>
    </w:p>
    <w:p w14:paraId="22706D1A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sz w:val="20"/>
          <w:szCs w:val="20"/>
        </w:rPr>
      </w:pPr>
    </w:p>
    <w:p w14:paraId="4E165297" w14:textId="77777777" w:rsidR="00116331" w:rsidRPr="004B7430" w:rsidRDefault="00116331" w:rsidP="00116331">
      <w:pPr>
        <w:suppressAutoHyphens/>
        <w:spacing w:after="240"/>
        <w:ind w:left="170" w:right="170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>Мероприятие</w:t>
      </w:r>
      <w:r w:rsidRPr="004B7430">
        <w:rPr>
          <w:rFonts w:ascii="Times New Roman" w:hAnsi="Times New Roman"/>
          <w:sz w:val="20"/>
          <w:szCs w:val="20"/>
        </w:rPr>
        <w:t xml:space="preserve"> 34.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«Капитальный ремонт МКУ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 «Досуг»,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Дружбянский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СДК Петропавловского муниципального района Воронежской области».    </w:t>
      </w:r>
      <w:r w:rsidRPr="004B7430">
        <w:rPr>
          <w:rFonts w:ascii="Times New Roman" w:hAnsi="Times New Roman"/>
          <w:sz w:val="20"/>
          <w:szCs w:val="20"/>
        </w:rPr>
        <w:t xml:space="preserve">    Данным мероприятием предусматривается в соответствии с постановлением  правительства Воронежской области № 1119 от 18.12.2013 года «Об  утверждении государственной программы Воронежской области «Развитие культуры и туризма» </w:t>
      </w:r>
      <w:proofErr w:type="spellStart"/>
      <w:r w:rsidRPr="004B7430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расходных обязательств, возникающих при выполнении полномочий органами местного самоуправления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по вопросам местного значения в части организации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капитального ремонта МКУ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 «Досуг»,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Дружбянский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СДК Петропавловского муниципального района Воронежской области</w:t>
      </w:r>
      <w:r w:rsidRPr="004B7430">
        <w:rPr>
          <w:rFonts w:ascii="Times New Roman" w:hAnsi="Times New Roman"/>
          <w:sz w:val="20"/>
          <w:szCs w:val="20"/>
        </w:rPr>
        <w:t xml:space="preserve">.      </w:t>
      </w:r>
    </w:p>
    <w:p w14:paraId="496B4405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       </w:t>
      </w:r>
      <w:r w:rsidRPr="004B7430">
        <w:rPr>
          <w:rFonts w:ascii="Times New Roman" w:hAnsi="Times New Roman"/>
          <w:color w:val="000000"/>
          <w:sz w:val="20"/>
          <w:szCs w:val="20"/>
        </w:rPr>
        <w:t>Реализация мероприятия предусматривает:</w:t>
      </w:r>
    </w:p>
    <w:p w14:paraId="331D5380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                -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работы по выполнению капитального ремонта МКУ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 «Досуг»,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Дружбянский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СДК Петропавловского муниципального района Воронежской области</w:t>
      </w:r>
    </w:p>
    <w:p w14:paraId="07192D9F" w14:textId="77777777" w:rsidR="00116331" w:rsidRPr="004B7430" w:rsidRDefault="00116331" w:rsidP="00116331">
      <w:pPr>
        <w:rPr>
          <w:rFonts w:ascii="Times New Roman" w:hAnsi="Times New Roman"/>
          <w:bCs/>
          <w:sz w:val="20"/>
          <w:szCs w:val="20"/>
        </w:rPr>
      </w:pPr>
      <w:r w:rsidRPr="004B7430">
        <w:rPr>
          <w:rFonts w:ascii="Times New Roman" w:hAnsi="Times New Roman"/>
          <w:bCs/>
          <w:sz w:val="20"/>
          <w:szCs w:val="20"/>
        </w:rPr>
        <w:t>Исполнителем данного мероприятия является администрация Старомеловатское сельское поселение.</w:t>
      </w:r>
    </w:p>
    <w:p w14:paraId="6BF7D140" w14:textId="77777777" w:rsidR="00116331" w:rsidRPr="004B7430" w:rsidRDefault="00116331" w:rsidP="00116331">
      <w:pPr>
        <w:rPr>
          <w:rFonts w:ascii="Times New Roman" w:hAnsi="Times New Roman"/>
          <w:bCs/>
          <w:sz w:val="20"/>
          <w:szCs w:val="20"/>
        </w:rPr>
      </w:pPr>
      <w:r w:rsidRPr="004B7430">
        <w:rPr>
          <w:rFonts w:ascii="Times New Roman" w:hAnsi="Times New Roman"/>
          <w:bCs/>
          <w:sz w:val="20"/>
          <w:szCs w:val="20"/>
        </w:rPr>
        <w:t>Срок реализации мероприятия: 2014-202</w:t>
      </w:r>
      <w:r w:rsidR="00536003" w:rsidRPr="004B7430">
        <w:rPr>
          <w:rFonts w:ascii="Times New Roman" w:hAnsi="Times New Roman"/>
          <w:bCs/>
          <w:sz w:val="20"/>
          <w:szCs w:val="20"/>
        </w:rPr>
        <w:t>5</w:t>
      </w:r>
      <w:r w:rsidRPr="004B7430">
        <w:rPr>
          <w:rFonts w:ascii="Times New Roman" w:hAnsi="Times New Roman"/>
          <w:bCs/>
          <w:sz w:val="20"/>
          <w:szCs w:val="20"/>
        </w:rPr>
        <w:t xml:space="preserve"> годы.</w:t>
      </w:r>
    </w:p>
    <w:p w14:paraId="1D236FB3" w14:textId="77777777" w:rsidR="00116331" w:rsidRPr="004B7430" w:rsidRDefault="00116331" w:rsidP="00116331">
      <w:pPr>
        <w:rPr>
          <w:rFonts w:ascii="Times New Roman" w:hAnsi="Times New Roman"/>
          <w:bCs/>
          <w:sz w:val="20"/>
          <w:szCs w:val="20"/>
        </w:rPr>
      </w:pPr>
      <w:r w:rsidRPr="004B7430">
        <w:rPr>
          <w:rFonts w:ascii="Times New Roman" w:hAnsi="Times New Roman"/>
          <w:bCs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bCs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bCs/>
          <w:sz w:val="20"/>
          <w:szCs w:val="20"/>
        </w:rPr>
        <w:t xml:space="preserve"> сельского поселения»;</w:t>
      </w:r>
    </w:p>
    <w:p w14:paraId="7380EBC8" w14:textId="77777777" w:rsidR="00116331" w:rsidRPr="004B7430" w:rsidRDefault="00116331" w:rsidP="00116331">
      <w:pPr>
        <w:suppressAutoHyphens/>
        <w:ind w:left="170" w:right="170"/>
        <w:rPr>
          <w:rFonts w:ascii="Times New Roman" w:hAnsi="Times New Roman"/>
          <w:color w:val="000000"/>
          <w:sz w:val="20"/>
          <w:szCs w:val="20"/>
        </w:rPr>
      </w:pPr>
    </w:p>
    <w:p w14:paraId="33E25BFB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 xml:space="preserve">Мероприятие 35. «Модернизация систем уличного освещения»           </w:t>
      </w:r>
    </w:p>
    <w:p w14:paraId="0DEF7DA2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lastRenderedPageBreak/>
        <w:t>Реализация мероприятия предусматривает:</w:t>
      </w:r>
    </w:p>
    <w:p w14:paraId="37B37456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- модернизацию сети освещения улиц в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Старомеловатском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сельском поселении;</w:t>
      </w:r>
    </w:p>
    <w:p w14:paraId="7A82E1D4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монтажные работы при устройстве ответвлений от ВЛ к зданиям;</w:t>
      </w:r>
    </w:p>
    <w:p w14:paraId="0A1E7303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монтаж наружного освещения по существующим опорам;</w:t>
      </w:r>
    </w:p>
    <w:p w14:paraId="4D2EEA45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подключение светодиодных светильников;</w:t>
      </w:r>
    </w:p>
    <w:p w14:paraId="1BDE2B0A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sz w:val="20"/>
          <w:szCs w:val="20"/>
        </w:rPr>
        <w:t>- управление освещением автоматически через фотореле.</w:t>
      </w:r>
    </w:p>
    <w:p w14:paraId="3525ED89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0B165E84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743494D7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203EE05D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</w:p>
    <w:p w14:paraId="273204C3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>Мероприятие 36.</w:t>
      </w:r>
      <w:r w:rsidRPr="004B7430">
        <w:rPr>
          <w:rFonts w:ascii="Times New Roman" w:hAnsi="Times New Roman"/>
          <w:sz w:val="20"/>
          <w:szCs w:val="20"/>
        </w:rPr>
        <w:t xml:space="preserve"> </w:t>
      </w:r>
      <w:r w:rsidRPr="004B7430">
        <w:rPr>
          <w:rFonts w:ascii="Times New Roman" w:hAnsi="Times New Roman"/>
          <w:color w:val="000000"/>
          <w:sz w:val="20"/>
          <w:szCs w:val="20"/>
        </w:rPr>
        <w:t>«</w:t>
      </w:r>
      <w:r w:rsidRPr="004B7430">
        <w:rPr>
          <w:rFonts w:ascii="Times New Roman" w:hAnsi="Times New Roman"/>
          <w:sz w:val="20"/>
          <w:szCs w:val="20"/>
        </w:rPr>
        <w:t xml:space="preserve">Ремонт </w:t>
      </w:r>
      <w:proofErr w:type="gramStart"/>
      <w:r w:rsidRPr="004B7430">
        <w:rPr>
          <w:rFonts w:ascii="Times New Roman" w:hAnsi="Times New Roman"/>
          <w:sz w:val="20"/>
          <w:szCs w:val="20"/>
        </w:rPr>
        <w:t>и  благоустройство</w:t>
      </w:r>
      <w:proofErr w:type="gramEnd"/>
      <w:r w:rsidRPr="004B7430">
        <w:rPr>
          <w:rFonts w:ascii="Times New Roman" w:hAnsi="Times New Roman"/>
          <w:sz w:val="20"/>
          <w:szCs w:val="20"/>
        </w:rPr>
        <w:t xml:space="preserve"> памятника  Стена Плача в х. </w:t>
      </w:r>
      <w:proofErr w:type="spellStart"/>
      <w:r w:rsidRPr="004B7430">
        <w:rPr>
          <w:rFonts w:ascii="Times New Roman" w:hAnsi="Times New Roman"/>
          <w:sz w:val="20"/>
          <w:szCs w:val="20"/>
        </w:rPr>
        <w:t>Индычий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сельского поселения Петропавловского муниципального района» предусматривает реализацию проекта местных инициатив в 2020 году.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Реализация мероприятия предусматривает:</w:t>
      </w:r>
    </w:p>
    <w:p w14:paraId="44ED706D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- ремонт и благоустройство памятника </w:t>
      </w:r>
      <w:r w:rsidRPr="004B7430">
        <w:rPr>
          <w:rFonts w:ascii="Times New Roman" w:hAnsi="Times New Roman"/>
          <w:sz w:val="20"/>
          <w:szCs w:val="20"/>
        </w:rPr>
        <w:t xml:space="preserve">Стена Плача в х. </w:t>
      </w:r>
      <w:proofErr w:type="spellStart"/>
      <w:r w:rsidRPr="004B7430">
        <w:rPr>
          <w:rFonts w:ascii="Times New Roman" w:hAnsi="Times New Roman"/>
          <w:sz w:val="20"/>
          <w:szCs w:val="20"/>
        </w:rPr>
        <w:t>Индычий</w:t>
      </w:r>
      <w:proofErr w:type="spellEnd"/>
      <w:r w:rsidRPr="004B7430">
        <w:rPr>
          <w:rFonts w:ascii="Times New Roman" w:hAnsi="Times New Roman"/>
          <w:sz w:val="20"/>
          <w:szCs w:val="20"/>
        </w:rPr>
        <w:t>.</w:t>
      </w:r>
    </w:p>
    <w:p w14:paraId="63FED94A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42E2E7F7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536003" w:rsidRPr="004B7430">
        <w:rPr>
          <w:rFonts w:ascii="Times New Roman" w:hAnsi="Times New Roman"/>
          <w:color w:val="000000"/>
          <w:sz w:val="20"/>
          <w:szCs w:val="20"/>
        </w:rPr>
        <w:t>5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15E9C0C8" w14:textId="77777777" w:rsidR="00116331" w:rsidRPr="004B7430" w:rsidRDefault="00116331" w:rsidP="00116331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43956829" w14:textId="77777777" w:rsidR="00116331" w:rsidRPr="004B7430" w:rsidRDefault="00116331" w:rsidP="00116331">
      <w:pPr>
        <w:pStyle w:val="formattext"/>
        <w:rPr>
          <w:sz w:val="20"/>
          <w:szCs w:val="20"/>
        </w:rPr>
      </w:pPr>
    </w:p>
    <w:p w14:paraId="55C9CCE0" w14:textId="77777777" w:rsidR="003A774B" w:rsidRPr="004B7430" w:rsidRDefault="003A774B" w:rsidP="00F6478E">
      <w:pPr>
        <w:jc w:val="left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>Мероприятие 37.</w:t>
      </w:r>
      <w:r w:rsidRPr="004B7430">
        <w:rPr>
          <w:rFonts w:ascii="Times New Roman" w:hAnsi="Times New Roman"/>
          <w:sz w:val="20"/>
          <w:szCs w:val="20"/>
        </w:rPr>
        <w:t xml:space="preserve"> </w:t>
      </w:r>
      <w:r w:rsidRPr="004B7430">
        <w:rPr>
          <w:rFonts w:ascii="Times New Roman" w:hAnsi="Times New Roman"/>
          <w:color w:val="000000"/>
          <w:sz w:val="20"/>
          <w:szCs w:val="20"/>
        </w:rPr>
        <w:t>«</w:t>
      </w:r>
      <w:r w:rsidRPr="004B7430">
        <w:rPr>
          <w:rFonts w:ascii="Times New Roman" w:hAnsi="Times New Roman"/>
          <w:sz w:val="20"/>
          <w:szCs w:val="20"/>
        </w:rPr>
        <w:t xml:space="preserve">Организация и проведение выборов в </w:t>
      </w:r>
      <w:proofErr w:type="spellStart"/>
      <w:r w:rsidRPr="004B7430">
        <w:rPr>
          <w:rFonts w:ascii="Times New Roman" w:hAnsi="Times New Roman"/>
          <w:sz w:val="20"/>
          <w:szCs w:val="20"/>
        </w:rPr>
        <w:t>Старомеловатском</w:t>
      </w:r>
      <w:proofErr w:type="spellEnd"/>
      <w:r w:rsidRPr="004B7430">
        <w:rPr>
          <w:rFonts w:ascii="Times New Roman" w:hAnsi="Times New Roman"/>
          <w:sz w:val="20"/>
          <w:szCs w:val="20"/>
        </w:rPr>
        <w:t xml:space="preserve"> сельском поселении на 2020 год» предусматривает подготовку, организацию и </w:t>
      </w:r>
      <w:r w:rsidR="00F6478E" w:rsidRPr="004B7430">
        <w:rPr>
          <w:rFonts w:ascii="Times New Roman" w:hAnsi="Times New Roman"/>
          <w:sz w:val="20"/>
          <w:szCs w:val="20"/>
        </w:rPr>
        <w:t xml:space="preserve">проведение выборов в период избирательной кампании при проведении выборов депутатов Совета народных депутатов </w:t>
      </w:r>
      <w:proofErr w:type="spellStart"/>
      <w:r w:rsidR="00F6478E"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="00F6478E" w:rsidRPr="004B7430">
        <w:rPr>
          <w:rFonts w:ascii="Times New Roman" w:hAnsi="Times New Roman"/>
          <w:sz w:val="20"/>
          <w:szCs w:val="20"/>
        </w:rPr>
        <w:t xml:space="preserve"> сельского поселения Петропавловского района Воронежской области. 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  Реализация мероприятия предусматривает:</w:t>
      </w:r>
    </w:p>
    <w:p w14:paraId="39C5A15D" w14:textId="77777777" w:rsidR="003A774B" w:rsidRPr="004B7430" w:rsidRDefault="003A774B" w:rsidP="003A774B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F6478E" w:rsidRPr="004B7430">
        <w:rPr>
          <w:rFonts w:ascii="Times New Roman" w:hAnsi="Times New Roman"/>
          <w:sz w:val="20"/>
          <w:szCs w:val="20"/>
        </w:rPr>
        <w:t xml:space="preserve">подготовку, организацию и проведение выборов в период избирательной кампании при проведении выборов депутатов Совета народных депутатов </w:t>
      </w:r>
      <w:proofErr w:type="spellStart"/>
      <w:r w:rsidR="00F6478E" w:rsidRPr="004B7430">
        <w:rPr>
          <w:rFonts w:ascii="Times New Roman" w:hAnsi="Times New Roman"/>
          <w:sz w:val="20"/>
          <w:szCs w:val="20"/>
        </w:rPr>
        <w:t>Старомеловатского</w:t>
      </w:r>
      <w:proofErr w:type="spellEnd"/>
      <w:r w:rsidR="00F6478E" w:rsidRPr="004B7430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4B7430">
        <w:rPr>
          <w:rFonts w:ascii="Times New Roman" w:hAnsi="Times New Roman"/>
          <w:sz w:val="20"/>
          <w:szCs w:val="20"/>
        </w:rPr>
        <w:t>.</w:t>
      </w:r>
    </w:p>
    <w:p w14:paraId="6DCC4D84" w14:textId="77777777" w:rsidR="003A774B" w:rsidRPr="004B7430" w:rsidRDefault="003A774B" w:rsidP="003A774B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Исполнителем данного мероприятия является администрация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51C6ADE6" w14:textId="77777777" w:rsidR="003A774B" w:rsidRPr="004B7430" w:rsidRDefault="003A774B" w:rsidP="003A774B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Срок </w:t>
      </w:r>
      <w:proofErr w:type="gramStart"/>
      <w:r w:rsidRPr="004B7430">
        <w:rPr>
          <w:rFonts w:ascii="Times New Roman" w:hAnsi="Times New Roman"/>
          <w:color w:val="000000"/>
          <w:sz w:val="20"/>
          <w:szCs w:val="20"/>
        </w:rPr>
        <w:t>реализации  мероприятия</w:t>
      </w:r>
      <w:proofErr w:type="gramEnd"/>
      <w:r w:rsidRPr="004B7430">
        <w:rPr>
          <w:rFonts w:ascii="Times New Roman" w:hAnsi="Times New Roman"/>
          <w:color w:val="000000"/>
          <w:sz w:val="20"/>
          <w:szCs w:val="20"/>
        </w:rPr>
        <w:t>: 2014-202</w:t>
      </w:r>
      <w:r w:rsidR="000D2163" w:rsidRPr="004B7430">
        <w:rPr>
          <w:rFonts w:ascii="Times New Roman" w:hAnsi="Times New Roman"/>
          <w:color w:val="000000"/>
          <w:sz w:val="20"/>
          <w:szCs w:val="20"/>
        </w:rPr>
        <w:t>4</w:t>
      </w:r>
      <w:r w:rsidRPr="004B7430">
        <w:rPr>
          <w:rFonts w:ascii="Times New Roman" w:hAnsi="Times New Roman"/>
          <w:color w:val="000000"/>
          <w:sz w:val="20"/>
          <w:szCs w:val="20"/>
        </w:rPr>
        <w:t xml:space="preserve"> годы.</w:t>
      </w:r>
    </w:p>
    <w:p w14:paraId="4E0A2E97" w14:textId="77777777" w:rsidR="003A774B" w:rsidRPr="004B7430" w:rsidRDefault="003A774B" w:rsidP="003A774B">
      <w:pPr>
        <w:ind w:firstLine="709"/>
        <w:rPr>
          <w:rFonts w:ascii="Times New Roman" w:hAnsi="Times New Roman"/>
          <w:sz w:val="20"/>
          <w:szCs w:val="20"/>
        </w:rPr>
      </w:pPr>
      <w:r w:rsidRPr="004B7430">
        <w:rPr>
          <w:rFonts w:ascii="Times New Roman" w:hAnsi="Times New Roman"/>
          <w:color w:val="000000"/>
          <w:sz w:val="20"/>
          <w:szCs w:val="20"/>
        </w:rPr>
        <w:t xml:space="preserve">Результатом исполнения мероприятия будет являться надлежащее исполнение полномочий, возложенных на органы местного самоуправления </w:t>
      </w:r>
      <w:proofErr w:type="spellStart"/>
      <w:r w:rsidRPr="004B7430"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 w:rsidRPr="004B74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поселения.</w:t>
      </w:r>
    </w:p>
    <w:p w14:paraId="77AA2F1E" w14:textId="77777777" w:rsidR="00116331" w:rsidRPr="004B7430" w:rsidRDefault="00116331" w:rsidP="00116331">
      <w:pPr>
        <w:rPr>
          <w:rFonts w:ascii="Times New Roman" w:hAnsi="Times New Roman"/>
          <w:sz w:val="20"/>
          <w:szCs w:val="20"/>
        </w:rPr>
      </w:pPr>
    </w:p>
    <w:p w14:paraId="56DE910D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336F8301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58018AB0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4E326D29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7F9294F5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35697DC1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2B0A2D9B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40845AA4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30961C6C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09CD22B8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1DB9AB43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76EBE894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53465B4B" w14:textId="77777777" w:rsidR="00972FE2" w:rsidRPr="004B7430" w:rsidRDefault="00972FE2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4D292AE1" w14:textId="77777777" w:rsidR="00972FE2" w:rsidRPr="004B7430" w:rsidRDefault="00972FE2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3F5EE363" w14:textId="77777777" w:rsidR="00972FE2" w:rsidRPr="004B7430" w:rsidRDefault="00972FE2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36462B27" w14:textId="77777777" w:rsidR="00972FE2" w:rsidRPr="004B7430" w:rsidRDefault="00972FE2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3CF23702" w14:textId="77777777" w:rsidR="00972FE2" w:rsidRPr="004B7430" w:rsidRDefault="00972FE2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33351847" w14:textId="77777777" w:rsidR="00972FE2" w:rsidRPr="004B7430" w:rsidRDefault="00972FE2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16F11963" w14:textId="77777777" w:rsidR="00972FE2" w:rsidRPr="004B7430" w:rsidRDefault="00972FE2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3A67AA48" w14:textId="77777777" w:rsidR="00972FE2" w:rsidRPr="004B7430" w:rsidRDefault="00972FE2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35FC524A" w14:textId="77777777" w:rsidR="00972FE2" w:rsidRPr="004B7430" w:rsidRDefault="00972FE2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2BEDBB53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5A381BD8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35910C41" w14:textId="77777777" w:rsidR="00116331" w:rsidRPr="004B7430" w:rsidRDefault="00116331" w:rsidP="0011633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14:paraId="188FEAD7" w14:textId="77777777" w:rsidR="00116331" w:rsidRPr="005379BE" w:rsidRDefault="00116331" w:rsidP="00116331">
      <w:pPr>
        <w:tabs>
          <w:tab w:val="left" w:pos="8931"/>
          <w:tab w:val="left" w:pos="14459"/>
        </w:tabs>
        <w:rPr>
          <w:b/>
        </w:rPr>
        <w:sectPr w:rsidR="00116331" w:rsidRPr="005379BE" w:rsidSect="00116331">
          <w:type w:val="continuous"/>
          <w:pgSz w:w="11906" w:h="16838"/>
          <w:pgMar w:top="284" w:right="454" w:bottom="284" w:left="1134" w:header="709" w:footer="709" w:gutter="0"/>
          <w:cols w:space="708"/>
          <w:docGrid w:linePitch="360"/>
        </w:sectPr>
      </w:pPr>
    </w:p>
    <w:p w14:paraId="6430E9AF" w14:textId="77777777" w:rsidR="00116331" w:rsidRPr="0074451C" w:rsidRDefault="00116331" w:rsidP="00116331">
      <w:pPr>
        <w:ind w:left="-700" w:right="120" w:firstLine="700"/>
        <w:jc w:val="right"/>
        <w:rPr>
          <w:rFonts w:ascii="Times New Roman" w:hAnsi="Times New Roman"/>
        </w:rPr>
      </w:pPr>
      <w:r w:rsidRPr="0074451C">
        <w:rPr>
          <w:rFonts w:ascii="Times New Roman" w:hAnsi="Times New Roman"/>
        </w:rPr>
        <w:lastRenderedPageBreak/>
        <w:t>Приложение № 1</w:t>
      </w:r>
    </w:p>
    <w:p w14:paraId="4381C587" w14:textId="77777777" w:rsidR="00116331" w:rsidRPr="00E60747" w:rsidRDefault="00116331" w:rsidP="00116331">
      <w:pPr>
        <w:ind w:left="-700" w:right="120" w:firstLine="700"/>
        <w:jc w:val="right"/>
        <w:rPr>
          <w:rFonts w:ascii="Times New Roman" w:hAnsi="Times New Roman"/>
          <w:sz w:val="20"/>
          <w:szCs w:val="20"/>
        </w:rPr>
      </w:pPr>
      <w:r w:rsidRPr="0074451C">
        <w:rPr>
          <w:rFonts w:ascii="Times New Roman" w:hAnsi="Times New Roman"/>
        </w:rPr>
        <w:t xml:space="preserve">            </w:t>
      </w:r>
      <w:r w:rsidRPr="00E6074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6483958C" w14:textId="77777777" w:rsidR="00116331" w:rsidRPr="00E60747" w:rsidRDefault="00116331" w:rsidP="00116331">
      <w:pPr>
        <w:ind w:left="-700" w:right="120" w:firstLine="700"/>
        <w:jc w:val="right"/>
        <w:rPr>
          <w:rFonts w:ascii="Times New Roman" w:hAnsi="Times New Roman"/>
          <w:sz w:val="20"/>
          <w:szCs w:val="20"/>
        </w:rPr>
      </w:pPr>
      <w:r w:rsidRPr="00E60747">
        <w:rPr>
          <w:rFonts w:ascii="Times New Roman" w:hAnsi="Times New Roman"/>
          <w:sz w:val="20"/>
          <w:szCs w:val="20"/>
        </w:rPr>
        <w:t xml:space="preserve">     Таблица 1.</w:t>
      </w:r>
    </w:p>
    <w:p w14:paraId="270CFCF8" w14:textId="77777777" w:rsidR="00116331" w:rsidRPr="00CC7E11" w:rsidRDefault="00116331" w:rsidP="00116331">
      <w:pPr>
        <w:ind w:left="-700" w:firstLine="700"/>
        <w:jc w:val="center"/>
        <w:rPr>
          <w:rFonts w:ascii="Times New Roman" w:hAnsi="Times New Roman"/>
          <w:sz w:val="20"/>
          <w:szCs w:val="20"/>
        </w:rPr>
      </w:pPr>
      <w:r w:rsidRPr="00E60747">
        <w:rPr>
          <w:rFonts w:ascii="Times New Roman" w:hAnsi="Times New Roman"/>
          <w:sz w:val="20"/>
          <w:szCs w:val="20"/>
        </w:rPr>
        <w:t xml:space="preserve">Объемы и источники финансирования </w:t>
      </w:r>
      <w:r w:rsidRPr="00CC7E11">
        <w:rPr>
          <w:rFonts w:ascii="Times New Roman" w:hAnsi="Times New Roman"/>
          <w:sz w:val="20"/>
          <w:szCs w:val="20"/>
        </w:rPr>
        <w:t>мероприятий подпрограммы «Обеспечение реализации муниципальной программы»</w:t>
      </w:r>
    </w:p>
    <w:p w14:paraId="38517928" w14:textId="77777777" w:rsidR="00116331" w:rsidRPr="00CC7E11" w:rsidRDefault="00116331" w:rsidP="00116331">
      <w:pPr>
        <w:tabs>
          <w:tab w:val="left" w:pos="13500"/>
        </w:tabs>
        <w:ind w:left="180" w:right="320"/>
        <w:jc w:val="right"/>
        <w:rPr>
          <w:rFonts w:ascii="Times New Roman" w:hAnsi="Times New Roman"/>
          <w:sz w:val="20"/>
          <w:szCs w:val="20"/>
        </w:rPr>
      </w:pPr>
      <w:r w:rsidRPr="00CC7E1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тыс. рублей</w:t>
      </w:r>
    </w:p>
    <w:tbl>
      <w:tblPr>
        <w:tblW w:w="1602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2"/>
        <w:gridCol w:w="969"/>
        <w:gridCol w:w="466"/>
        <w:gridCol w:w="567"/>
        <w:gridCol w:w="425"/>
        <w:gridCol w:w="513"/>
        <w:gridCol w:w="621"/>
        <w:gridCol w:w="440"/>
        <w:gridCol w:w="567"/>
        <w:gridCol w:w="567"/>
        <w:gridCol w:w="640"/>
        <w:gridCol w:w="567"/>
        <w:gridCol w:w="567"/>
        <w:gridCol w:w="210"/>
        <w:gridCol w:w="499"/>
        <w:gridCol w:w="777"/>
        <w:gridCol w:w="697"/>
        <w:gridCol w:w="708"/>
        <w:gridCol w:w="709"/>
        <w:gridCol w:w="573"/>
        <w:gridCol w:w="709"/>
        <w:gridCol w:w="709"/>
        <w:gridCol w:w="714"/>
        <w:gridCol w:w="499"/>
        <w:gridCol w:w="567"/>
        <w:gridCol w:w="250"/>
        <w:gridCol w:w="34"/>
        <w:gridCol w:w="749"/>
        <w:gridCol w:w="249"/>
      </w:tblGrid>
      <w:tr w:rsidR="00426D55" w:rsidRPr="00CC7E11" w14:paraId="6456D092" w14:textId="77777777" w:rsidTr="00C72630">
        <w:trPr>
          <w:gridAfter w:val="3"/>
          <w:wAfter w:w="1032" w:type="dxa"/>
          <w:trHeight w:val="501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BCD0" w14:textId="77777777" w:rsidR="00536003" w:rsidRPr="00CC7E11" w:rsidRDefault="00536003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CC7E1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543C3" w14:textId="77777777" w:rsidR="00536003" w:rsidRPr="00CC7E11" w:rsidRDefault="00536003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CC7E11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585A1" w14:textId="77777777" w:rsidR="00536003" w:rsidRPr="00CC7E11" w:rsidRDefault="00536003" w:rsidP="009E19B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C7E11"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39A4" w14:textId="77777777" w:rsidR="00536003" w:rsidRPr="00CC7E11" w:rsidRDefault="00536003" w:rsidP="009E19B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C7E11"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445B5" w14:textId="77777777" w:rsidR="00536003" w:rsidRPr="00CC7E11" w:rsidRDefault="00536003" w:rsidP="009E19B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C7E11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17A2" w14:textId="77777777" w:rsidR="00536003" w:rsidRPr="00CC7E11" w:rsidRDefault="00536003" w:rsidP="009E19B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C7E11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E6477" w14:textId="77777777" w:rsidR="00536003" w:rsidRPr="00CC7E11" w:rsidRDefault="00536003" w:rsidP="009E19BD">
            <w:pPr>
              <w:tabs>
                <w:tab w:val="left" w:pos="315"/>
                <w:tab w:val="center" w:pos="671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7E11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EF11" w14:textId="77777777" w:rsidR="00536003" w:rsidRPr="00CC7E11" w:rsidRDefault="00536003" w:rsidP="009E19B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C7E11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034BE" w14:textId="77777777" w:rsidR="00536003" w:rsidRPr="00CC7E11" w:rsidRDefault="00536003" w:rsidP="009E19B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C7E11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4780" w14:textId="77777777" w:rsidR="00536003" w:rsidRPr="00CC7E11" w:rsidRDefault="00536003" w:rsidP="009E19B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C7E11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B13F" w14:textId="77777777" w:rsidR="00536003" w:rsidRPr="00CC7E11" w:rsidRDefault="00536003" w:rsidP="009E19B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C7E11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9D1E" w14:textId="77777777" w:rsidR="00536003" w:rsidRPr="00CC7E11" w:rsidRDefault="00536003" w:rsidP="009E19B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C7E11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82EE" w14:textId="77777777" w:rsidR="00536003" w:rsidRPr="00CC7E11" w:rsidRDefault="00536003" w:rsidP="009E19B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C7E11"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C831" w14:textId="77777777" w:rsidR="00536003" w:rsidRPr="00CC7E11" w:rsidRDefault="00536003" w:rsidP="009E19B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6D1861" w:rsidRPr="00E60747" w14:paraId="4D8D5CC6" w14:textId="77777777" w:rsidTr="0064604B">
        <w:trPr>
          <w:gridAfter w:val="1"/>
          <w:wAfter w:w="249" w:type="dxa"/>
          <w:trHeight w:val="30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C69E5" w14:textId="77777777" w:rsidR="00426D55" w:rsidRPr="00CC7E11" w:rsidRDefault="00426D5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775DF" w14:textId="77777777" w:rsidR="00426D55" w:rsidRPr="00CC7E11" w:rsidRDefault="00426D5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1B345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72DF1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 т.ч. федеральные, областные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A4227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8B693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 т.ч. федеральные, областные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0E829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76707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 т.ч. федеральные, областные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85461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9E919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 т.ч. федеральные, областные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5873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DEA9F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 т.ч. федеральные, областные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D477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B910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 т.ч. федеральные, областные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D80DD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8769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 т.ч. федеральные, областные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9AEA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DFB2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 т.ч. федеральные, областные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17D97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E019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 т.ч. федеральные, областные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FB8C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E2E1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 т.ч. федеральные, областные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2B458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6F4E" w14:textId="77777777" w:rsidR="00426D55" w:rsidRPr="00CC7E11" w:rsidRDefault="00426D55" w:rsidP="00CC7E1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т.ч. федеральные, областные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ED48" w14:textId="77777777" w:rsidR="00426D55" w:rsidRPr="00CC7E11" w:rsidRDefault="00426D55" w:rsidP="00FE3A1E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DD37" w14:textId="77777777" w:rsidR="00426D55" w:rsidRPr="00CC7E11" w:rsidRDefault="00426D55" w:rsidP="00FE3A1E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7E11">
              <w:rPr>
                <w:rFonts w:ascii="Times New Roman" w:hAnsi="Times New Roman"/>
                <w:sz w:val="18"/>
                <w:szCs w:val="18"/>
              </w:rPr>
              <w:t>т.ч. федеральные, областные</w:t>
            </w:r>
          </w:p>
        </w:tc>
      </w:tr>
      <w:tr w:rsidR="006D1861" w:rsidRPr="00E60747" w14:paraId="17891116" w14:textId="77777777" w:rsidTr="0064604B">
        <w:trPr>
          <w:trHeight w:val="281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CF0F2" w14:textId="77777777" w:rsidR="00536003" w:rsidRPr="00E60747" w:rsidRDefault="00536003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45AA" w14:textId="77777777" w:rsidR="00536003" w:rsidRPr="00E60747" w:rsidRDefault="00536003" w:rsidP="00B93FAC">
            <w:pPr>
              <w:pStyle w:val="ConsPlusNormal"/>
              <w:rPr>
                <w:rFonts w:ascii="Times New Roman" w:hAnsi="Times New Roman" w:cs="Times New Roman"/>
              </w:rPr>
            </w:pPr>
            <w:r w:rsidRPr="00E60747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(администрация </w:t>
            </w:r>
            <w:proofErr w:type="spellStart"/>
            <w:r w:rsidRPr="00E60747">
              <w:rPr>
                <w:rFonts w:ascii="Times New Roman" w:hAnsi="Times New Roman" w:cs="Times New Roman"/>
              </w:rPr>
              <w:t>Старомеловатского</w:t>
            </w:r>
            <w:proofErr w:type="spellEnd"/>
            <w:r w:rsidRPr="00E60747">
              <w:rPr>
                <w:rFonts w:ascii="Times New Roman" w:hAnsi="Times New Roman" w:cs="Times New Roman"/>
              </w:rPr>
              <w:t xml:space="preserve"> </w:t>
            </w:r>
          </w:p>
          <w:p w14:paraId="409144C1" w14:textId="77777777" w:rsidR="00536003" w:rsidRPr="00E60747" w:rsidRDefault="00536003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 xml:space="preserve">сельского </w:t>
            </w:r>
            <w:r w:rsidRPr="00E607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Петропавловского муниципального района Воронежской области)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76A38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82B278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05946A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1B72CA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0F5F69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CC298A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6290A4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53A0A5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46B534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A26EDF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8438D4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84F25D" w14:textId="77777777" w:rsidR="00536003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5288FD" w14:textId="77777777" w:rsidR="00536003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5E3C61" w14:textId="77777777" w:rsidR="00536003" w:rsidRPr="00E60747" w:rsidRDefault="00536003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1979,7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3F59CA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45A4C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E8ED20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DDC475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C6A2A1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59EA81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8645FB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379656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8F274C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E38872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F63E3B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BE157B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AE46E" w14:textId="77777777" w:rsidR="00536003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2A1425" w14:textId="77777777" w:rsidR="00536003" w:rsidRPr="00E60747" w:rsidRDefault="00536003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2061,7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53B486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41446F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EB224D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8FC4DB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7FDA14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DE06E8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BBE3B8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1C0A58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C5BF96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53D3BC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EE7889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93042C" w14:textId="77777777" w:rsidR="00536003" w:rsidRPr="00E60747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13F51C" w14:textId="77777777" w:rsidR="00536003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AF06F1" w14:textId="77777777" w:rsidR="00536003" w:rsidRDefault="00536003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AA283D" w14:textId="77777777" w:rsidR="00536003" w:rsidRPr="00E60747" w:rsidRDefault="00536003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2133,6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67A17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6743D" w14:textId="77777777" w:rsidR="00536003" w:rsidRPr="00E60747" w:rsidRDefault="00536003" w:rsidP="00B93FAC">
            <w:pPr>
              <w:snapToGrid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75FE43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A8205D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EE6954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4B7150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46F3F0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090AFE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F76CB7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129C64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06A874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795B5C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B29D94" w14:textId="77777777" w:rsidR="00536003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5429B5" w14:textId="77777777" w:rsidR="00536003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D0D0A8" w14:textId="77777777" w:rsidR="00536003" w:rsidRPr="00E60747" w:rsidRDefault="00536003" w:rsidP="00F540FC">
            <w:pPr>
              <w:ind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2475,9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196F2" w14:textId="77777777" w:rsidR="00536003" w:rsidRPr="00E60747" w:rsidRDefault="00536003" w:rsidP="00F540F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689A8E" w14:textId="77777777" w:rsidR="00536003" w:rsidRPr="00E60747" w:rsidRDefault="00536003" w:rsidP="00F540FC">
            <w:pPr>
              <w:snapToGrid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FE0EDB" w14:textId="77777777" w:rsidR="00536003" w:rsidRPr="00E60747" w:rsidRDefault="00536003" w:rsidP="00F540F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8CB629" w14:textId="77777777" w:rsidR="00536003" w:rsidRPr="00E60747" w:rsidRDefault="00536003" w:rsidP="00F540F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350B1F" w14:textId="77777777" w:rsidR="00536003" w:rsidRPr="00E60747" w:rsidRDefault="00536003" w:rsidP="00F540F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F8A85B" w14:textId="77777777" w:rsidR="00536003" w:rsidRPr="00E60747" w:rsidRDefault="00536003" w:rsidP="00F540F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5FB441" w14:textId="77777777" w:rsidR="00536003" w:rsidRPr="00E60747" w:rsidRDefault="00536003" w:rsidP="00F540F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92EB92" w14:textId="77777777" w:rsidR="00536003" w:rsidRPr="00E60747" w:rsidRDefault="00536003" w:rsidP="00F540F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63FE3B" w14:textId="77777777" w:rsidR="00536003" w:rsidRPr="00E60747" w:rsidRDefault="00536003" w:rsidP="00F540F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1CEE21" w14:textId="77777777" w:rsidR="00536003" w:rsidRPr="00E60747" w:rsidRDefault="00536003" w:rsidP="00F540F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E859E1" w14:textId="77777777" w:rsidR="00536003" w:rsidRPr="00E60747" w:rsidRDefault="00536003" w:rsidP="00F540F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CCEA2C" w14:textId="77777777" w:rsidR="00536003" w:rsidRPr="00E60747" w:rsidRDefault="00536003" w:rsidP="00F540F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40873B" w14:textId="77777777" w:rsidR="00536003" w:rsidRDefault="00536003" w:rsidP="00F540FC">
            <w:pPr>
              <w:ind w:left="-24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90B5FA" w14:textId="77777777" w:rsidR="00536003" w:rsidRDefault="00536003" w:rsidP="00F540FC">
            <w:pPr>
              <w:ind w:left="-24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A225F6" w14:textId="77777777" w:rsidR="00536003" w:rsidRPr="00E60747" w:rsidRDefault="00536003" w:rsidP="00F540FC">
            <w:pPr>
              <w:ind w:left="-249" w:right="-10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  <w:lang w:val="en-US"/>
              </w:rPr>
              <w:t>2994</w:t>
            </w:r>
            <w:r w:rsidRPr="00E60747">
              <w:rPr>
                <w:rFonts w:ascii="Times New Roman" w:hAnsi="Times New Roman"/>
                <w:sz w:val="20"/>
                <w:szCs w:val="20"/>
              </w:rPr>
              <w:t>,</w:t>
            </w:r>
            <w:r w:rsidRPr="00E60747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74F2B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C507C1" w14:textId="77777777" w:rsidR="00536003" w:rsidRPr="00E60747" w:rsidRDefault="00536003" w:rsidP="00B93FAC">
            <w:pPr>
              <w:snapToGrid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C73681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82BFF6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0B3D0D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31D8C9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5698A5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2AD513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3CF95D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375F38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4CB98A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76C6F1" w14:textId="77777777" w:rsidR="00536003" w:rsidRPr="00E60747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BABCEE" w14:textId="77777777" w:rsidR="00536003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EEC4D5" w14:textId="77777777" w:rsidR="00536003" w:rsidRDefault="00536003" w:rsidP="00B93FA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021F6F" w14:textId="77777777" w:rsidR="00536003" w:rsidRPr="00E60747" w:rsidRDefault="00536003" w:rsidP="00F540FC">
            <w:pPr>
              <w:ind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2561,8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A923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165F3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610B00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EFABCE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9EEF80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56F078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5405CF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6FA459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00D57B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0A9FC8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A09C2B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93CF4C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8480DC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504120" w14:textId="77777777" w:rsidR="00536003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DF543A" w14:textId="77777777" w:rsidR="00536003" w:rsidRPr="00197D98" w:rsidRDefault="00536003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2587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E241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9F65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31BFFA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9ED54D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69D201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AA1A8C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C950D1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2E2CB5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75D9DE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3409BE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668DAD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55DC8B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FAB143" w14:textId="77777777" w:rsidR="00536003" w:rsidRPr="00E60747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6F3F57" w14:textId="77777777" w:rsidR="00536003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DDCAF0" w14:textId="77777777" w:rsidR="00536003" w:rsidRPr="00E60747" w:rsidRDefault="00536003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F4D54" w14:textId="77777777" w:rsidR="00536003" w:rsidRPr="00E60747" w:rsidRDefault="00536003" w:rsidP="00DB7CDE">
            <w:pPr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657D3" w14:textId="77777777" w:rsidR="00536003" w:rsidRPr="00E60747" w:rsidRDefault="00536003" w:rsidP="00442C7B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7463F7FD" w14:textId="77777777" w:rsidR="00536003" w:rsidRPr="00E60747" w:rsidRDefault="009423B9" w:rsidP="009423B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9099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520,9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A9E9" w14:textId="77777777" w:rsidR="00536003" w:rsidRPr="00442C7B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DC1302" w14:textId="77777777" w:rsidR="00536003" w:rsidRPr="00442C7B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D1F285" w14:textId="77777777" w:rsidR="00536003" w:rsidRPr="00442C7B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519409" w14:textId="77777777" w:rsidR="00536003" w:rsidRPr="00442C7B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A8EE32" w14:textId="77777777" w:rsidR="00536003" w:rsidRPr="00442C7B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C6AE3B" w14:textId="77777777" w:rsidR="00536003" w:rsidRPr="00442C7B" w:rsidRDefault="00536003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1704DE" w14:textId="77777777" w:rsidR="00536003" w:rsidRPr="00442C7B" w:rsidRDefault="00536003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A72B" w14:textId="77777777" w:rsidR="00536003" w:rsidRPr="00E60747" w:rsidRDefault="0064604B" w:rsidP="00442C7B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4168,2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F363" w14:textId="77777777" w:rsidR="00536003" w:rsidRPr="00E60747" w:rsidRDefault="00536003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03D6" w14:textId="77777777" w:rsidR="00536003" w:rsidRPr="00E60747" w:rsidRDefault="00536003" w:rsidP="00442C7B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3801" w14:textId="77777777" w:rsidR="00536003" w:rsidRPr="00E60747" w:rsidRDefault="00536003" w:rsidP="00442C7B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6398" w14:textId="77777777" w:rsidR="00536003" w:rsidRPr="00E60747" w:rsidRDefault="00161C9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11927,4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80E8" w14:textId="77777777" w:rsidR="00536003" w:rsidRPr="00E60747" w:rsidRDefault="00536003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60B43353" w14:textId="77777777" w:rsidTr="00C72630">
        <w:trPr>
          <w:gridAfter w:val="3"/>
          <w:wAfter w:w="1032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13371" w14:textId="77777777" w:rsidR="00DB7CDE" w:rsidRPr="00E60747" w:rsidRDefault="00DB7CDE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F1D3D" w14:textId="77777777" w:rsidR="00DB7CDE" w:rsidRPr="00E60747" w:rsidRDefault="00DB7CDE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местного самоуправления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186EC" w14:textId="77777777" w:rsidR="00DB7CDE" w:rsidRPr="00E60747" w:rsidRDefault="00DB7CD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720B30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240939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82D946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D63F28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418427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777C80" w14:textId="77777777" w:rsidR="00DB7CDE" w:rsidRPr="00E60747" w:rsidRDefault="00DB7CDE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559,1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00B0D" w14:textId="77777777" w:rsidR="00DB7CDE" w:rsidRPr="00E60747" w:rsidRDefault="00DB7CD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E4AF50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2675BD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7FC03A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FE78EB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718EFC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873B8E" w14:textId="77777777" w:rsidR="00DB7CDE" w:rsidRPr="00E60747" w:rsidRDefault="00DB7CDE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4808B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FC412AF" w14:textId="77777777" w:rsidR="00DB7CDE" w:rsidRPr="00E60747" w:rsidRDefault="00DB7CDE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0DBAA3" w14:textId="77777777" w:rsidR="00DB7CDE" w:rsidRPr="00E60747" w:rsidRDefault="00DB7CDE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BDCAD1" w14:textId="77777777" w:rsidR="00DB7CDE" w:rsidRPr="00E60747" w:rsidRDefault="00DB7CDE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11A9855" w14:textId="77777777" w:rsidR="00DB7CDE" w:rsidRPr="00E60747" w:rsidRDefault="00DB7CDE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52B7A4" w14:textId="77777777" w:rsidR="00DB7CDE" w:rsidRPr="00E60747" w:rsidRDefault="00DB7CDE" w:rsidP="00B93F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60747">
              <w:rPr>
                <w:rFonts w:ascii="Times New Roman" w:hAnsi="Times New Roman"/>
                <w:sz w:val="20"/>
                <w:szCs w:val="20"/>
              </w:rPr>
              <w:t>656,5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BE259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74D05" w14:textId="77777777" w:rsidR="00DB7CDE" w:rsidRPr="00E60747" w:rsidRDefault="00DB7CD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2286BD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97FD44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DBF62B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7F88A5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A9DE30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BD8C6A" w14:textId="77777777" w:rsidR="00DB7CDE" w:rsidRPr="00E60747" w:rsidRDefault="00DB7CDE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08217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BA66B" w14:textId="77777777" w:rsidR="00DB7CDE" w:rsidRPr="00E60747" w:rsidRDefault="00DB7CD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3C064D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CA90FC" w14:textId="77777777" w:rsidR="00DB7CDE" w:rsidRPr="00E60747" w:rsidRDefault="00DB7CDE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90BA8" w14:textId="77777777" w:rsidR="00DB7CDE" w:rsidRPr="00E60747" w:rsidRDefault="00DB7CD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10C78" w14:textId="77777777" w:rsidR="00DB7CDE" w:rsidRPr="00E60747" w:rsidRDefault="00DB7CD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38024D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BD3257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4122CC" w14:textId="77777777" w:rsidR="00DB7CDE" w:rsidRPr="00E60747" w:rsidRDefault="00DB7CDE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571,7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E0DB3A" w14:textId="77777777" w:rsidR="00DB7CDE" w:rsidRPr="00E60747" w:rsidRDefault="00DB7CD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72839" w14:textId="77777777" w:rsidR="00DB7CDE" w:rsidRPr="00E60747" w:rsidRDefault="00DB7CD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DED89D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28EAEF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C99BE1" w14:textId="77777777" w:rsidR="00DB7CDE" w:rsidRPr="00E60747" w:rsidRDefault="00DB7CDE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690,7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DE467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F8D7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85A3D80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8F638D4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8EF1B58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7F8E240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20C7E94" w14:textId="77777777" w:rsidR="00DB7CDE" w:rsidRPr="00D8599B" w:rsidRDefault="00DB7CDE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B89F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A931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E429955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C015E98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B96CBDB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31753D9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0F863A7" w14:textId="77777777" w:rsidR="00DB7CDE" w:rsidRPr="00E60747" w:rsidRDefault="00DB7CDE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E3DE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B28F" w14:textId="77777777" w:rsidR="00DB7CDE" w:rsidRPr="00E60747" w:rsidRDefault="00DB7CDE" w:rsidP="00C767CA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76E3FBE7" w14:textId="77777777" w:rsidR="00DB7CDE" w:rsidRPr="00E60747" w:rsidRDefault="009423B9" w:rsidP="00C767CA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B299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7275DC9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C45EFCA" w14:textId="77777777" w:rsidR="00DB7CDE" w:rsidRPr="00E60747" w:rsidRDefault="00DB7CDE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F751" w14:textId="77777777" w:rsidR="00DB7CDE" w:rsidRPr="00E60747" w:rsidRDefault="0064604B" w:rsidP="00C767CA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BD96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F132" w14:textId="77777777" w:rsidR="00DB7CDE" w:rsidRPr="00E60747" w:rsidRDefault="00C767CA" w:rsidP="00C767CA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777,6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CC81" w14:textId="77777777" w:rsidR="00DB7CDE" w:rsidRPr="00E60747" w:rsidRDefault="00161C9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858,3</w:t>
            </w:r>
          </w:p>
        </w:tc>
      </w:tr>
      <w:tr w:rsidR="006D1861" w:rsidRPr="00E60747" w14:paraId="57D33002" w14:textId="77777777" w:rsidTr="00C72630">
        <w:trPr>
          <w:gridAfter w:val="3"/>
          <w:wAfter w:w="1032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1E0E9" w14:textId="77777777" w:rsidR="00DB7CDE" w:rsidRPr="00E60747" w:rsidRDefault="00DB7CDE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E466D" w14:textId="77777777" w:rsidR="00DB7CDE" w:rsidRPr="00E60747" w:rsidRDefault="00DB7CDE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Выборы главы местного самоуправления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A0A023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C1EB5" w14:textId="77777777" w:rsidR="00DB7CDE" w:rsidRPr="00E60747" w:rsidRDefault="00DB7CD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2BDE0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5B1616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B306B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D5E52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5886DBE" w14:textId="77777777" w:rsidR="00DB7CDE" w:rsidRPr="00E60747" w:rsidRDefault="00DB7CDE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E6F8E7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77874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4DF5F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4FA0232" w14:textId="77777777" w:rsidR="00DB7CDE" w:rsidRPr="00E60747" w:rsidRDefault="00DB7CDE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332B55" w14:textId="77777777" w:rsidR="00DB7CDE" w:rsidRPr="00E60747" w:rsidRDefault="00DB7CDE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21653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F3BB5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8D24227" w14:textId="77777777" w:rsidR="00DB7CDE" w:rsidRPr="00E60747" w:rsidRDefault="00DB7CDE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40C33C" w14:textId="77777777" w:rsidR="00DB7CDE" w:rsidRPr="00E60747" w:rsidRDefault="00DB7CDE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EB250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B4E8C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2E14680" w14:textId="77777777" w:rsidR="00DB7CDE" w:rsidRPr="00E60747" w:rsidRDefault="00DB7CDE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75A6243" w14:textId="77777777" w:rsidR="00DB7CDE" w:rsidRPr="00E60747" w:rsidRDefault="00DB7CDE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5BF0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BD77B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8CF5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75D6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75C9F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1D59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B426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0753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B5C0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3BE0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D1E5" w14:textId="77777777" w:rsidR="00DB7CDE" w:rsidRPr="00E60747" w:rsidRDefault="00DB7CD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D55" w:rsidRPr="00E60747" w14:paraId="2E679BFE" w14:textId="77777777" w:rsidTr="00C72630">
        <w:trPr>
          <w:gridAfter w:val="3"/>
          <w:wAfter w:w="1032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59331" w14:textId="77777777" w:rsidR="00C767CA" w:rsidRPr="00E60747" w:rsidRDefault="00C767CA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B02C" w14:textId="77777777" w:rsidR="00C767CA" w:rsidRPr="00E60747" w:rsidRDefault="00C767CA" w:rsidP="00B93FAC">
            <w:pPr>
              <w:pStyle w:val="ConsPlusNormal"/>
              <w:rPr>
                <w:rFonts w:ascii="Times New Roman" w:hAnsi="Times New Roman" w:cs="Times New Roman"/>
              </w:rPr>
            </w:pPr>
            <w:r w:rsidRPr="00E60747">
              <w:rPr>
                <w:rFonts w:ascii="Times New Roman" w:hAnsi="Times New Roman" w:cs="Times New Roman"/>
              </w:rPr>
              <w:t>Осуществление первичного воинского учета на террито</w:t>
            </w:r>
            <w:r w:rsidRPr="00E60747">
              <w:rPr>
                <w:rFonts w:ascii="Times New Roman" w:hAnsi="Times New Roman" w:cs="Times New Roman"/>
              </w:rPr>
              <w:lastRenderedPageBreak/>
              <w:t>риях, где отсутствуют военные комиссариаты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F34A4" w14:textId="77777777" w:rsidR="00C767CA" w:rsidRPr="00E60747" w:rsidRDefault="00C767CA" w:rsidP="002404F1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0635B4F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B2B67A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0F1273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43C574" w14:textId="77777777" w:rsidR="00C767CA" w:rsidRPr="00E60747" w:rsidRDefault="00C767CA" w:rsidP="00F540F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FAE0C4" w14:textId="77777777" w:rsidR="00C767CA" w:rsidRPr="00E60747" w:rsidRDefault="00C767CA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146,6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D68B7" w14:textId="77777777" w:rsidR="00C767CA" w:rsidRPr="00E60747" w:rsidRDefault="00C767C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F70015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CB0A09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4CBE08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230CAD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AA2589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6EC6B1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146,6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970E7" w14:textId="77777777" w:rsidR="00C767CA" w:rsidRPr="00E60747" w:rsidRDefault="00C767C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FD50BE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0F688E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2B0021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B0C516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85A154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8AE02B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166</w:t>
            </w:r>
            <w:r w:rsidRPr="00E60747">
              <w:rPr>
                <w:rFonts w:ascii="Times New Roman" w:hAnsi="Times New Roman"/>
                <w:sz w:val="20"/>
                <w:szCs w:val="20"/>
              </w:rPr>
              <w:lastRenderedPageBreak/>
              <w:t>,8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6A47E" w14:textId="77777777" w:rsidR="00C767CA" w:rsidRPr="00E60747" w:rsidRDefault="00C767C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A14B90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DCD2B1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8BA20B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D486B8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410B19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539825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166,</w:t>
            </w:r>
            <w:r w:rsidRPr="00E60747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0AA05" w14:textId="77777777" w:rsidR="00C767CA" w:rsidRPr="00E60747" w:rsidRDefault="00C767C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874EEB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EB63B0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5C3A5F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38036A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E7B620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42C170" w14:textId="77777777" w:rsidR="00C767CA" w:rsidRPr="00E60747" w:rsidRDefault="00C767CA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172,3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E165" w14:textId="77777777" w:rsidR="00C767CA" w:rsidRPr="00E60747" w:rsidRDefault="00C767C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BEAB556" w14:textId="77777777" w:rsidR="00C767CA" w:rsidRPr="00E60747" w:rsidRDefault="00C767CA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3B6F53" w14:textId="77777777" w:rsidR="00C767CA" w:rsidRPr="00E60747" w:rsidRDefault="00C767CA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12A76C7" w14:textId="77777777" w:rsidR="00C767CA" w:rsidRPr="00E60747" w:rsidRDefault="00C767CA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1B8FE7" w14:textId="77777777" w:rsidR="00C767CA" w:rsidRPr="00E60747" w:rsidRDefault="00C767CA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6C6211" w14:textId="77777777" w:rsidR="00C767CA" w:rsidRPr="00E60747" w:rsidRDefault="00C767CA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1FAF526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172</w:t>
            </w:r>
            <w:r w:rsidRPr="00E60747">
              <w:rPr>
                <w:rFonts w:ascii="Times New Roman" w:hAnsi="Times New Roman"/>
                <w:sz w:val="20"/>
                <w:szCs w:val="20"/>
              </w:rPr>
              <w:lastRenderedPageBreak/>
              <w:t>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B9DE1" w14:textId="77777777" w:rsidR="00C767CA" w:rsidRPr="00E60747" w:rsidRDefault="00C767C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0489DF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29EE47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A6F176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8A0347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AC723E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A777E3" w14:textId="77777777" w:rsidR="00C767CA" w:rsidRPr="00E60747" w:rsidRDefault="00C767CA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170,9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EFE40" w14:textId="77777777" w:rsidR="00C767CA" w:rsidRPr="00E60747" w:rsidRDefault="00C767C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5CE5B2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E4AEA9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0D70CC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AD0F0F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27A131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5FC079" w14:textId="77777777" w:rsidR="00C767CA" w:rsidRPr="00E60747" w:rsidRDefault="00C767CA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170,9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7BC79" w14:textId="77777777" w:rsidR="00C767CA" w:rsidRPr="00E60747" w:rsidRDefault="00C767C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B6319F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9A5510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BE1868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BB4690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8EFB06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40E08E" w14:textId="77777777" w:rsidR="00C767CA" w:rsidRPr="00E60747" w:rsidRDefault="00C767CA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188,3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39D74" w14:textId="77777777" w:rsidR="00C767CA" w:rsidRPr="00E60747" w:rsidRDefault="00C767C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EC13E6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C45791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6016A5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515790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98FBD1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015CDE" w14:textId="77777777" w:rsidR="00C767CA" w:rsidRPr="00E60747" w:rsidRDefault="00C767CA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188,3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45F41" w14:textId="77777777" w:rsidR="00C767CA" w:rsidRPr="00E60747" w:rsidRDefault="00C767C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D719B4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01E71B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0BD30C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AC3DD6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CD29B7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C60554" w14:textId="77777777" w:rsidR="00C767CA" w:rsidRPr="00E60747" w:rsidRDefault="00C767CA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5C07" w14:textId="77777777" w:rsidR="00C767CA" w:rsidRPr="00E60747" w:rsidRDefault="00C767C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2263B1" w14:textId="77777777" w:rsidR="00C767CA" w:rsidRPr="00E60747" w:rsidRDefault="00C767C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574D67" w14:textId="77777777" w:rsidR="00C767CA" w:rsidRPr="00E60747" w:rsidRDefault="00C767C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412291" w14:textId="77777777" w:rsidR="00C767CA" w:rsidRPr="00E60747" w:rsidRDefault="00C767C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D7C65B" w14:textId="77777777" w:rsidR="00C767CA" w:rsidRPr="00E60747" w:rsidRDefault="00C767C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E154F1" w14:textId="77777777" w:rsidR="00C767CA" w:rsidRPr="00E60747" w:rsidRDefault="00C767C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84911F" w14:textId="77777777" w:rsidR="00C767CA" w:rsidRPr="00E60747" w:rsidRDefault="00C767C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01791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55168E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4F0940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22908C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1042D2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E044C8" w14:textId="77777777" w:rsidR="00C767CA" w:rsidRPr="00E60747" w:rsidRDefault="00C767CA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AC56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CF267F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04CC60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214A7B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330EB9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C8B855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5468A7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84FE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DDD234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D5C4C5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EA9607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8A69EE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0E8BB4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1253BB" w14:textId="77777777" w:rsidR="00C767CA" w:rsidRPr="00E60747" w:rsidRDefault="00C767CA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F084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71F203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5E32E2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D2E11E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130DA6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FF534D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2B7B13" w14:textId="77777777" w:rsidR="00C767CA" w:rsidRPr="00E60747" w:rsidRDefault="00C767CA" w:rsidP="00DB7CD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7A64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ED3D26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4FA715" w14:textId="77777777" w:rsidR="00C767CA" w:rsidRPr="00E60747" w:rsidRDefault="009423B9" w:rsidP="00C767C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9A705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195536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E6F61F" w14:textId="77777777" w:rsidR="00C767CA" w:rsidRPr="00E60747" w:rsidRDefault="009423B9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E6B1" w14:textId="77777777" w:rsidR="00C767CA" w:rsidRPr="00E60747" w:rsidRDefault="00C767CA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AAEF8F" w14:textId="77777777" w:rsidR="00C767CA" w:rsidRPr="00E60747" w:rsidRDefault="0064604B" w:rsidP="00C767C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54A4C" w14:textId="77777777" w:rsidR="00C767CA" w:rsidRPr="00E60747" w:rsidRDefault="00C767CA" w:rsidP="00C767C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F723" w14:textId="77777777" w:rsidR="00C767CA" w:rsidRPr="00E60747" w:rsidRDefault="00C767CA" w:rsidP="00C767C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8D606" w14:textId="77777777" w:rsidR="00C767CA" w:rsidRPr="00E60747" w:rsidRDefault="00C767CA" w:rsidP="00C767C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6D1861" w:rsidRPr="00E60747" w14:paraId="6BEB08EB" w14:textId="77777777" w:rsidTr="00C72630">
        <w:trPr>
          <w:gridAfter w:val="3"/>
          <w:wAfter w:w="1032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823D5" w14:textId="77777777" w:rsidR="004F5951" w:rsidRPr="00E60747" w:rsidRDefault="004F595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383F0" w14:textId="77777777" w:rsidR="004F5951" w:rsidRPr="00E60747" w:rsidRDefault="004F5951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Мероприятия по развитию сети автомобильных дорог общего пользования сельского поселения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4954B2" w14:textId="77777777" w:rsidR="004F5951" w:rsidRPr="00E60747" w:rsidRDefault="004F5951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430795" w14:textId="77777777" w:rsidR="004F5951" w:rsidRPr="00E60747" w:rsidRDefault="004F5951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86AD94" w14:textId="77777777" w:rsidR="004F5951" w:rsidRPr="00E60747" w:rsidRDefault="004F5951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BDE76C" w14:textId="77777777" w:rsidR="004F5951" w:rsidRPr="00E60747" w:rsidRDefault="004F5951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867,0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40037" w14:textId="77777777" w:rsidR="004F5951" w:rsidRPr="00E60747" w:rsidRDefault="004F5951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68F9A0" w14:textId="77777777" w:rsidR="004F5951" w:rsidRPr="00E60747" w:rsidRDefault="004F5951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3D3914" w14:textId="77777777" w:rsidR="004F5951" w:rsidRPr="00E60747" w:rsidRDefault="004F5951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C398D1" w14:textId="77777777" w:rsidR="004F5951" w:rsidRPr="00E60747" w:rsidRDefault="004F5951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CA8123" w14:textId="77777777" w:rsidR="004F5951" w:rsidRPr="00E60747" w:rsidRDefault="004F5951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992,2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8F540" w14:textId="77777777" w:rsidR="004F5951" w:rsidRPr="00E60747" w:rsidRDefault="004F5951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59AC6" w14:textId="77777777" w:rsidR="004F5951" w:rsidRPr="00E60747" w:rsidRDefault="004F5951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BF87F4" w14:textId="77777777" w:rsidR="004F5951" w:rsidRPr="00E60747" w:rsidRDefault="004F5951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CF764E" w14:textId="77777777" w:rsidR="004F5951" w:rsidRPr="00E60747" w:rsidRDefault="004F5951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FA5FEF" w14:textId="77777777" w:rsidR="004F5951" w:rsidRPr="00E60747" w:rsidRDefault="004F5951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F263F" w14:textId="77777777" w:rsidR="004F5951" w:rsidRPr="00E60747" w:rsidRDefault="004F5951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AB113C" w14:textId="77777777" w:rsidR="004F5951" w:rsidRPr="00E60747" w:rsidRDefault="004F5951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4037,1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0F62D" w14:textId="77777777" w:rsidR="004F5951" w:rsidRPr="00E60747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8B0EBD9" w14:textId="77777777" w:rsidR="004F5951" w:rsidRPr="00E60747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654B2F5" w14:textId="77777777" w:rsidR="004F5951" w:rsidRPr="00E60747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A6233A7" w14:textId="77777777" w:rsidR="004F5951" w:rsidRPr="00E60747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4644E8E" w14:textId="77777777" w:rsidR="004F5951" w:rsidRPr="00E60747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72682F7" w14:textId="77777777" w:rsidR="004F5951" w:rsidRPr="00E60747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 xml:space="preserve">   2617,2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B0E6E" w14:textId="77777777" w:rsidR="004F5951" w:rsidRPr="00E60747" w:rsidRDefault="004F5951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E55D7E" w14:textId="77777777" w:rsidR="004F5951" w:rsidRPr="00E60747" w:rsidRDefault="004F5951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4061D9" w14:textId="77777777" w:rsidR="004F5951" w:rsidRPr="00E60747" w:rsidRDefault="004F5951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F688B8" w14:textId="77777777" w:rsidR="004F5951" w:rsidRPr="00E60747" w:rsidRDefault="004F5951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E7A7E0" w14:textId="77777777" w:rsidR="004F5951" w:rsidRPr="00E60747" w:rsidRDefault="004F5951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201C96" w14:textId="77777777" w:rsidR="004F5951" w:rsidRPr="00E60747" w:rsidRDefault="004F5951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F562A8" w14:textId="77777777" w:rsidR="004F5951" w:rsidRPr="00E60747" w:rsidRDefault="004F5951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bCs/>
                <w:sz w:val="20"/>
                <w:szCs w:val="20"/>
              </w:rPr>
              <w:t>6362,2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6C1C3" w14:textId="77777777" w:rsidR="004F5951" w:rsidRPr="00E60747" w:rsidRDefault="004F5951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D443E8" w14:textId="77777777" w:rsidR="004F5951" w:rsidRPr="00E60747" w:rsidRDefault="004F5951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3E14F8" w14:textId="77777777" w:rsidR="004F5951" w:rsidRPr="00E60747" w:rsidRDefault="004F5951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B720F9" w14:textId="77777777" w:rsidR="004F5951" w:rsidRPr="00E60747" w:rsidRDefault="004F5951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78B0C0" w14:textId="77777777" w:rsidR="004F5951" w:rsidRPr="00E60747" w:rsidRDefault="004F5951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216362" w14:textId="77777777" w:rsidR="004F5951" w:rsidRPr="00E60747" w:rsidRDefault="004F5951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EE71D4" w14:textId="77777777" w:rsidR="004F5951" w:rsidRPr="00E60747" w:rsidRDefault="004F5951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4490,6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1B9F1" w14:textId="77777777" w:rsidR="004F5951" w:rsidRPr="00E60747" w:rsidRDefault="004F5951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5150,1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9729EC" w14:textId="77777777" w:rsidR="004F5951" w:rsidRPr="00E60747" w:rsidRDefault="004F5951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2FEE44" w14:textId="77777777" w:rsidR="004F5951" w:rsidRPr="00E60747" w:rsidRDefault="004F5951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D494FF" w14:textId="77777777" w:rsidR="004F5951" w:rsidRPr="00E60747" w:rsidRDefault="004F5951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64E2DD" w14:textId="77777777" w:rsidR="004F5951" w:rsidRPr="00E60747" w:rsidRDefault="004F5951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60052A" w14:textId="77777777" w:rsidR="004F5951" w:rsidRPr="00E60747" w:rsidRDefault="004F5951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2408,8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DDAC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EEED8EA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C046326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F5C6FFD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84105D0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188F2A7" w14:textId="77777777" w:rsidR="004F5951" w:rsidRPr="00E60747" w:rsidRDefault="004F5951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3600,0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AE56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019DF87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BA1000E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A8BF3E5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6189E16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975A29C" w14:textId="77777777" w:rsidR="004F5951" w:rsidRPr="00E60747" w:rsidRDefault="004F5951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10399,3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14BD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BE456E0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1E59C68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0ADEAC5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B1448C2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437EF00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0D8B981" w14:textId="77777777" w:rsidR="004F5951" w:rsidRPr="00E60747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3348,8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4FEC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B73E435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8068610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D521896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186073C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DD07358" w14:textId="77777777" w:rsidR="004F5951" w:rsidRPr="00E60747" w:rsidRDefault="004F5951" w:rsidP="00DB7CD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DC0C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D37937A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8215DFF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320060F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E954231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F193C59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62D0790" w14:textId="77777777" w:rsidR="004F5951" w:rsidRPr="00E60747" w:rsidRDefault="004F5951" w:rsidP="00287413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7790,3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7E212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FF8C6AD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5EA9152" w14:textId="77777777" w:rsidR="004F5951" w:rsidRDefault="009423B9" w:rsidP="004F5951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D2A7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FFF1EAA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9486354" w14:textId="77777777" w:rsidR="004F5951" w:rsidRPr="00E60747" w:rsidRDefault="004F5951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8C38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76B202D" w14:textId="77777777" w:rsidR="004F5951" w:rsidRDefault="0064604B" w:rsidP="004F5951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2496,3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E4466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552E607" w14:textId="77777777" w:rsidR="004F5951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F86D1" w14:textId="77777777" w:rsidR="004F5951" w:rsidRDefault="004F5951" w:rsidP="004F5951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3000,7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C575" w14:textId="77777777" w:rsidR="004F5951" w:rsidRPr="00E60747" w:rsidRDefault="004F5951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456A9C26" w14:textId="77777777" w:rsidTr="00C72630">
        <w:trPr>
          <w:gridAfter w:val="3"/>
          <w:wAfter w:w="1032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22365" w14:textId="77777777" w:rsidR="0005402B" w:rsidRPr="00E60747" w:rsidRDefault="0005402B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B5A1" w14:textId="77777777" w:rsidR="0005402B" w:rsidRPr="00E60747" w:rsidRDefault="0005402B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Мероприятия по развитию и содержанию уличного освещения сельского поселения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B674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8C7F97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07C2F0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CE2710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BD5B4A" w14:textId="77777777" w:rsidR="0005402B" w:rsidRPr="00E60747" w:rsidRDefault="0005402B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414DA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0C97C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BE6F2A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BB8549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F511FD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C01A43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255,1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3FDA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A5AEC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AEE993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437E13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48784B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3BA37A" w14:textId="77777777" w:rsidR="0005402B" w:rsidRPr="00E60747" w:rsidRDefault="0005402B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216,4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B24B5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C2618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0E479B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DDB378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3AB1E0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C6A974" w14:textId="77777777" w:rsidR="0005402B" w:rsidRPr="00E60747" w:rsidRDefault="0005402B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bCs/>
                <w:sz w:val="20"/>
                <w:szCs w:val="20"/>
              </w:rPr>
              <w:t>300,4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FA121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B54E99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9514BB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4918E8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4D675B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82D744" w14:textId="77777777" w:rsidR="0005402B" w:rsidRPr="00E60747" w:rsidRDefault="0005402B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123,3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8910F0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B9ABB" w14:textId="77777777" w:rsidR="0005402B" w:rsidRPr="00E60747" w:rsidRDefault="0005402B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E614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678E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87B4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EB6B" w14:textId="77777777" w:rsidR="0005402B" w:rsidRPr="00E60747" w:rsidRDefault="0005402B" w:rsidP="00DB7CD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53858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64F5" w14:textId="77777777" w:rsidR="0005402B" w:rsidRPr="00E60747" w:rsidRDefault="001F545F" w:rsidP="0005402B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4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CE70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C8ACF" w14:textId="77777777" w:rsidR="0005402B" w:rsidRPr="00E60747" w:rsidRDefault="0064604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053C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3A710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E999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68B3C3D7" w14:textId="77777777" w:rsidTr="00C72630">
        <w:trPr>
          <w:gridAfter w:val="3"/>
          <w:wAfter w:w="1032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54A87" w14:textId="77777777" w:rsidR="0005402B" w:rsidRPr="00E60747" w:rsidRDefault="0005402B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8E606" w14:textId="77777777" w:rsidR="0005402B" w:rsidRPr="00E60747" w:rsidRDefault="0005402B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Мероприя</w:t>
            </w:r>
            <w:r w:rsidRPr="00E60747">
              <w:rPr>
                <w:rFonts w:ascii="Times New Roman" w:hAnsi="Times New Roman"/>
                <w:sz w:val="20"/>
                <w:szCs w:val="20"/>
              </w:rPr>
              <w:lastRenderedPageBreak/>
              <w:t>тия по организации и содержанию мест захоронения сельского поселения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D4ADE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8E2CEB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5E2065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0D8142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248E28" w14:textId="77777777" w:rsidR="0005402B" w:rsidRPr="00E60747" w:rsidRDefault="0005402B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E4B74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18074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B99769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F29CF8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7C9975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17DC4B" w14:textId="77777777" w:rsidR="0005402B" w:rsidRPr="00E60747" w:rsidRDefault="0005402B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B0B53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6671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CCB71F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99F155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CC3840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96B816" w14:textId="77777777" w:rsidR="0005402B" w:rsidRPr="00E60747" w:rsidRDefault="0005402B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251,4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0C663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785C1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830E87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D0FEDD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CE2DC2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BE0F8E" w14:textId="77777777" w:rsidR="0005402B" w:rsidRPr="00E60747" w:rsidRDefault="0005402B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bCs/>
                <w:sz w:val="20"/>
                <w:szCs w:val="20"/>
              </w:rPr>
              <w:t>203,4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92E5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B14E3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DD1D10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B0A511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B91DC4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B7E8F0" w14:textId="77777777" w:rsidR="0005402B" w:rsidRPr="00E60747" w:rsidRDefault="0005402B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FE5A1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0BEE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DB9D60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3145A3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496F48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3EFAAC" w14:textId="77777777" w:rsidR="0005402B" w:rsidRPr="00E60747" w:rsidRDefault="0005402B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3FF9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02BA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F27A084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E45C70A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5F1915E" w14:textId="77777777" w:rsidR="0005402B" w:rsidRPr="00E60747" w:rsidRDefault="0005402B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889B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8AC2" w14:textId="77777777" w:rsidR="0005402B" w:rsidRPr="00E60747" w:rsidRDefault="0005402B" w:rsidP="00DB7CD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4F1B1642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D31BD63" w14:textId="77777777" w:rsidR="0005402B" w:rsidRPr="00E60747" w:rsidRDefault="0005402B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6FE1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00AC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166C2F0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E516627" w14:textId="77777777" w:rsidR="0005402B" w:rsidRPr="00E60747" w:rsidRDefault="0005402B" w:rsidP="0005402B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AE66" w14:textId="77777777" w:rsidR="0005402B" w:rsidRPr="00E60747" w:rsidRDefault="0005402B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5CCA" w14:textId="77777777" w:rsidR="0005402B" w:rsidRPr="00E60747" w:rsidRDefault="0064604B" w:rsidP="0005402B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F9423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EBFE" w14:textId="77777777" w:rsidR="0005402B" w:rsidRPr="00E60747" w:rsidRDefault="0005402B" w:rsidP="0005402B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2A9D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D55" w:rsidRPr="00E60747" w14:paraId="243D03EF" w14:textId="77777777" w:rsidTr="00C72630">
        <w:trPr>
          <w:gridAfter w:val="3"/>
          <w:wAfter w:w="1032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D0425" w14:textId="77777777" w:rsidR="0005402B" w:rsidRPr="00E60747" w:rsidRDefault="0005402B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4CEA5" w14:textId="77777777" w:rsidR="0005402B" w:rsidRPr="00E60747" w:rsidRDefault="0005402B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 поселения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84332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F691EF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493D37" w14:textId="77777777" w:rsidR="0005402B" w:rsidRPr="00E60747" w:rsidRDefault="0005402B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E3416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2E0DFF3" w14:textId="77777777" w:rsidR="0005402B" w:rsidRPr="00E60747" w:rsidRDefault="0005402B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7FC2A57" w14:textId="77777777" w:rsidR="0005402B" w:rsidRPr="00E60747" w:rsidRDefault="0005402B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 xml:space="preserve">   20,0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14D3C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2CB391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F18110" w14:textId="77777777" w:rsidR="0005402B" w:rsidRPr="00E60747" w:rsidRDefault="0005402B" w:rsidP="00F540F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485,4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13647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C181D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F5CD9B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DD6835" w14:textId="77777777" w:rsidR="0005402B" w:rsidRPr="00E60747" w:rsidRDefault="0005402B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412,7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9C3D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D819C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223962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0013E2" w14:textId="77777777" w:rsidR="0005402B" w:rsidRPr="00E60747" w:rsidRDefault="0005402B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bCs/>
                <w:sz w:val="20"/>
                <w:szCs w:val="20"/>
              </w:rPr>
              <w:t>412,9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902E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30EB3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C7C8A2" w14:textId="77777777" w:rsidR="0005402B" w:rsidRPr="00E60747" w:rsidRDefault="0005402B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68E65D" w14:textId="77777777" w:rsidR="0005402B" w:rsidRPr="00E60747" w:rsidRDefault="0005402B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428,7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A4CC3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F998D" w14:textId="77777777" w:rsidR="0005402B" w:rsidRPr="00E60747" w:rsidRDefault="0005402B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F27F59" w14:textId="77777777" w:rsidR="0005402B" w:rsidRPr="00E60747" w:rsidRDefault="0005402B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70C8452" w14:textId="77777777" w:rsidR="0005402B" w:rsidRPr="00E60747" w:rsidRDefault="0005402B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172,8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D3BE4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8E91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97D2A5D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1CF1BE2" w14:textId="77777777" w:rsidR="0005402B" w:rsidRPr="00E60747" w:rsidRDefault="0005402B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8EBC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8FC6" w14:textId="77777777" w:rsidR="0005402B" w:rsidRPr="00E60747" w:rsidRDefault="0005402B" w:rsidP="00DB7CD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0DD71BB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A60BB66" w14:textId="77777777" w:rsidR="0005402B" w:rsidRPr="00E60747" w:rsidRDefault="0005402B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EED5" w14:textId="77777777" w:rsidR="0005402B" w:rsidRPr="00E60747" w:rsidRDefault="0005402B" w:rsidP="006C000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40C63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4CC15D9" w14:textId="77777777" w:rsidR="0005402B" w:rsidRPr="00E60747" w:rsidRDefault="00FE3A1E" w:rsidP="00D0327B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EDE2E" w14:textId="77777777" w:rsidR="0005402B" w:rsidRPr="00E60747" w:rsidRDefault="0005402B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54F7" w14:textId="77777777" w:rsidR="0005402B" w:rsidRPr="00E60747" w:rsidRDefault="0064604B" w:rsidP="00D0327B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61CB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8F53" w14:textId="77777777" w:rsidR="0005402B" w:rsidRPr="00E60747" w:rsidRDefault="00DE524C" w:rsidP="00D0327B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0327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3040" w14:textId="77777777" w:rsidR="0005402B" w:rsidRPr="00E60747" w:rsidRDefault="0005402B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579F47B7" w14:textId="77777777" w:rsidTr="00C72630">
        <w:trPr>
          <w:gridAfter w:val="3"/>
          <w:wAfter w:w="1032" w:type="dxa"/>
          <w:trHeight w:val="108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CA4E4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E9A17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сельского поселения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A4756" w14:textId="77777777" w:rsidR="00B47639" w:rsidRPr="00E60747" w:rsidRDefault="00B4763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1F8623" w14:textId="77777777" w:rsidR="00B47639" w:rsidRPr="00E60747" w:rsidRDefault="00B4763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69A2A9" w14:textId="77777777" w:rsidR="00B47639" w:rsidRPr="00E60747" w:rsidRDefault="00B4763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922534" w14:textId="77777777" w:rsidR="00B47639" w:rsidRPr="00E60747" w:rsidRDefault="00B47639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A26D1" w14:textId="77777777" w:rsidR="00B47639" w:rsidRPr="00E60747" w:rsidRDefault="00B4763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FDB31" w14:textId="77777777" w:rsidR="00B47639" w:rsidRPr="00E60747" w:rsidRDefault="00B4763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A8DAA3" w14:textId="77777777" w:rsidR="00B47639" w:rsidRPr="00E60747" w:rsidRDefault="00B4763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D89860" w14:textId="77777777" w:rsidR="00B47639" w:rsidRPr="00E60747" w:rsidRDefault="00B4763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5A69C7" w14:textId="77777777" w:rsidR="00B47639" w:rsidRPr="00E60747" w:rsidRDefault="00B47639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8B50A" w14:textId="77777777" w:rsidR="00B47639" w:rsidRPr="00E60747" w:rsidRDefault="00B4763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5E785" w14:textId="77777777" w:rsidR="00B47639" w:rsidRPr="00E60747" w:rsidRDefault="00B4763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6FBD93" w14:textId="77777777" w:rsidR="00B47639" w:rsidRPr="00E60747" w:rsidRDefault="00B4763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C870B0" w14:textId="77777777" w:rsidR="00B47639" w:rsidRPr="00E60747" w:rsidRDefault="00B4763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980A4C" w14:textId="77777777" w:rsidR="00B47639" w:rsidRPr="00E60747" w:rsidRDefault="00B47639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FD0D7" w14:textId="77777777" w:rsidR="00B47639" w:rsidRPr="00E60747" w:rsidRDefault="00B4763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B89AA" w14:textId="77777777" w:rsidR="00B47639" w:rsidRPr="00E60747" w:rsidRDefault="00B47639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D3C7D" w14:textId="77777777" w:rsidR="00B47639" w:rsidRPr="00E60747" w:rsidRDefault="00B4763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6594F" w14:textId="77777777" w:rsidR="00B47639" w:rsidRPr="00E60747" w:rsidRDefault="00B4763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4CF3A2" w14:textId="77777777" w:rsidR="00B47639" w:rsidRPr="00E60747" w:rsidRDefault="00B4763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2B4FB6" w14:textId="77777777" w:rsidR="00B47639" w:rsidRPr="00E60747" w:rsidRDefault="00B47639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9DEC5C" w14:textId="77777777" w:rsidR="00B47639" w:rsidRPr="00E60747" w:rsidRDefault="00B4763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8146FC" w14:textId="77777777" w:rsidR="00B47639" w:rsidRPr="00E60747" w:rsidRDefault="00B4763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8D08EA" w14:textId="77777777" w:rsidR="00B47639" w:rsidRPr="00E60747" w:rsidRDefault="00B4763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9BD668" w14:textId="77777777" w:rsidR="00B47639" w:rsidRPr="00E60747" w:rsidRDefault="00B4763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7D2A67" w14:textId="77777777" w:rsidR="00B47639" w:rsidRPr="00E60747" w:rsidRDefault="00B47639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63FE" w14:textId="77777777" w:rsidR="00B47639" w:rsidRPr="00E60747" w:rsidRDefault="00B4763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F86A" w14:textId="77777777" w:rsidR="00B47639" w:rsidRPr="00E60747" w:rsidRDefault="00B4763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DEFC" w14:textId="77777777" w:rsidR="00B47639" w:rsidRPr="00E60747" w:rsidRDefault="00B4763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59A3" w14:textId="77777777" w:rsidR="00B47639" w:rsidRPr="00E60747" w:rsidRDefault="00B47639" w:rsidP="00DB7CD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B83B" w14:textId="77777777" w:rsidR="00B47639" w:rsidRDefault="00B47639" w:rsidP="00B47639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2448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6621" w14:textId="77777777" w:rsidR="00B47639" w:rsidRDefault="00B47639" w:rsidP="00B47639">
            <w:pPr>
              <w:ind w:firstLine="0"/>
            </w:pPr>
            <w:r w:rsidRPr="0052448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6F0C2" w14:textId="77777777" w:rsidR="00B47639" w:rsidRDefault="00B47639" w:rsidP="00B47639">
            <w:pPr>
              <w:ind w:firstLine="0"/>
            </w:pPr>
            <w:r w:rsidRPr="0052448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041D" w14:textId="77777777" w:rsidR="00B47639" w:rsidRDefault="00B47639" w:rsidP="00B47639">
            <w:pPr>
              <w:ind w:firstLine="0"/>
            </w:pPr>
            <w:r w:rsidRPr="0052448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AADF" w14:textId="77777777" w:rsidR="00B47639" w:rsidRDefault="00B47639" w:rsidP="00B47639">
            <w:pPr>
              <w:ind w:firstLine="0"/>
            </w:pPr>
            <w:r w:rsidRPr="0052448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FAC9" w14:textId="77777777" w:rsidR="00B47639" w:rsidRDefault="00B47639" w:rsidP="00B47639">
            <w:pPr>
              <w:ind w:firstLine="0"/>
            </w:pPr>
            <w:r w:rsidRPr="0052448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DFB1" w14:textId="77777777" w:rsidR="00B47639" w:rsidRDefault="00B47639" w:rsidP="00B47639">
            <w:pPr>
              <w:ind w:firstLine="0"/>
            </w:pPr>
            <w:r w:rsidRPr="0052448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1861" w:rsidRPr="00E60747" w14:paraId="626DD0A3" w14:textId="77777777" w:rsidTr="00C72630">
        <w:trPr>
          <w:gridAfter w:val="3"/>
          <w:wAfter w:w="1032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F1D16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B9428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</w:t>
            </w:r>
            <w:r w:rsidRPr="00E607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(оказание услуг) муниципальных учреждений (Муниципальное казенное учреждение </w:t>
            </w:r>
            <w:proofErr w:type="spellStart"/>
            <w:r w:rsidRPr="00E60747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E60747">
              <w:rPr>
                <w:rFonts w:ascii="Times New Roman" w:hAnsi="Times New Roman"/>
                <w:sz w:val="20"/>
                <w:szCs w:val="20"/>
              </w:rPr>
              <w:t xml:space="preserve"> сельского поселения «Досуг»)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4FA117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6E3D20A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FD8594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FA3E3A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F323181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3A1F437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72286FE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A1B424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08871EB" w14:textId="77777777" w:rsidR="00B47639" w:rsidRPr="00E60747" w:rsidRDefault="00B47639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1826,5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6F79F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DD688E6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A4E95E1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3D8A6AA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97E9E00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804276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8828841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2B1E1DC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3269E5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2156024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618C6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FC139A6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CD675A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02BD90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2F1D4C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383BA3D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8C7088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9C5D7FE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5FBE2CB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B387670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1772,3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487B9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77804D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781D760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B305812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8AF808E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E3B582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B7019C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C59F28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8778112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B9F6A94" w14:textId="77777777" w:rsidR="00B47639" w:rsidRPr="00E60747" w:rsidRDefault="00B47639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2079,9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8894F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148517F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E6B5F03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828C2D0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EC6A5C3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5D221E0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96A67EB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221582B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440537E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2CFFBDE" w14:textId="77777777" w:rsidR="00B47639" w:rsidRPr="00E60747" w:rsidRDefault="00B47639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FE2720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42FC84C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23E500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14FF3A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4901FD3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21ADA1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F0EDA5F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7DC4309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8045F8D" w14:textId="77777777" w:rsidR="00B47639" w:rsidRPr="00E60747" w:rsidRDefault="00B47639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AD26F4D" w14:textId="77777777" w:rsidR="00B47639" w:rsidRPr="00E60747" w:rsidRDefault="00B47639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bCs/>
                <w:sz w:val="20"/>
                <w:szCs w:val="20"/>
              </w:rPr>
              <w:t>2529,1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4B6F7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BDAF9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3C79F7" w14:textId="77777777" w:rsidR="00B47639" w:rsidRPr="00E60747" w:rsidRDefault="00B47639" w:rsidP="00B93FA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1FEE25" w14:textId="77777777" w:rsidR="00B47639" w:rsidRPr="00E60747" w:rsidRDefault="00B47639" w:rsidP="00B93FA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FFCD1F" w14:textId="77777777" w:rsidR="00B47639" w:rsidRPr="00E60747" w:rsidRDefault="00B47639" w:rsidP="00B93FA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6CE345" w14:textId="77777777" w:rsidR="00B47639" w:rsidRPr="00E60747" w:rsidRDefault="00B47639" w:rsidP="00B93FA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57B312" w14:textId="77777777" w:rsidR="00B47639" w:rsidRPr="00E60747" w:rsidRDefault="00B47639" w:rsidP="00B93FA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7D8DB0" w14:textId="77777777" w:rsidR="00B47639" w:rsidRPr="00E60747" w:rsidRDefault="00B47639" w:rsidP="00B93FA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B14BBD" w14:textId="77777777" w:rsidR="00B47639" w:rsidRPr="00E60747" w:rsidRDefault="00B47639" w:rsidP="00B93FA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B37157" w14:textId="77777777" w:rsidR="00B47639" w:rsidRPr="00E60747" w:rsidRDefault="00B47639" w:rsidP="00B93FA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101516" w14:textId="77777777" w:rsidR="00B47639" w:rsidRPr="00E60747" w:rsidRDefault="00B47639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bCs/>
                <w:sz w:val="20"/>
                <w:szCs w:val="20"/>
              </w:rPr>
              <w:t>2181,3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05B7D9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6AC4EA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1130FB" w14:textId="77777777" w:rsidR="00B47639" w:rsidRPr="00E60747" w:rsidRDefault="00B47639" w:rsidP="00B93FA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90DD35" w14:textId="77777777" w:rsidR="00B47639" w:rsidRPr="00E60747" w:rsidRDefault="00B47639" w:rsidP="00B93FA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8313CB" w14:textId="77777777" w:rsidR="00B47639" w:rsidRPr="00E60747" w:rsidRDefault="00B47639" w:rsidP="00B93FA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9B2EE8" w14:textId="77777777" w:rsidR="00B47639" w:rsidRPr="00E60747" w:rsidRDefault="00B47639" w:rsidP="00B93FA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636429" w14:textId="77777777" w:rsidR="00B47639" w:rsidRPr="00E60747" w:rsidRDefault="00B47639" w:rsidP="00B93FA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061F42" w14:textId="77777777" w:rsidR="00B47639" w:rsidRPr="00E60747" w:rsidRDefault="00B47639" w:rsidP="00B93FA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EA00D1" w14:textId="77777777" w:rsidR="00B47639" w:rsidRPr="00E60747" w:rsidRDefault="00B47639" w:rsidP="00B93FA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2E2F11" w14:textId="77777777" w:rsidR="00B47639" w:rsidRPr="00E60747" w:rsidRDefault="00B47639" w:rsidP="00B93FA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D04A2F" w14:textId="77777777" w:rsidR="00B47639" w:rsidRPr="00E60747" w:rsidRDefault="00B47639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bCs/>
                <w:sz w:val="20"/>
                <w:szCs w:val="20"/>
              </w:rPr>
              <w:t>4097,9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D0F6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6EF165A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D39623F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D7AE5C5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ECDC36E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6CF3F61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7BF6626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4BE8796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C645FC8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1BB50C7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A16A2F4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176617A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586624F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F763423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4BAE879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17547EA" w14:textId="77777777" w:rsidR="00B47639" w:rsidRPr="00E60747" w:rsidRDefault="00B47639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1118,5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D3AB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049241B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0FB099B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9AC6B6E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6A238EB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86E8708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33F1AE4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6F786A1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0F4943F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1E812D9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F27E021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7CE2EE6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BEA1062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D836FD7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6668F0D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78AE0FC" w14:textId="77777777" w:rsidR="00B47639" w:rsidRPr="00E60747" w:rsidRDefault="00B47639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3538,7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5CF4D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C4EC02D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42F33EC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1E7B9B4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1CC077C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B47D266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D5F6F4A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13D5ABB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9CE5A54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C6C0A4D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7D423C0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06C2AAE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0AE3C51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74CA081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1B64DBC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9D0CE36" w14:textId="77777777" w:rsidR="00B47639" w:rsidRPr="00E60747" w:rsidRDefault="00B47639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A7D5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7CA9BC1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2C5FAE1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0365352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F273280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DC93DCD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C54D17E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CF59787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4C2FE32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79E8A12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823C070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E9A51BD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13EC3B0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FE5EC82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2AF3290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6337C80" w14:textId="77777777" w:rsidR="00B47639" w:rsidRPr="00E60747" w:rsidRDefault="00B47639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318F" w14:textId="77777777" w:rsidR="00B47639" w:rsidRPr="00E60747" w:rsidRDefault="00B47639" w:rsidP="00287413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477,0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62CD8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F33118B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534C862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4F81305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BFE823B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DD6DBFC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6C2487C" w14:textId="77777777" w:rsidR="00B47639" w:rsidRPr="00E60747" w:rsidRDefault="00FE3A1E" w:rsidP="00B47639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9,6</w:t>
            </w:r>
          </w:p>
          <w:p w14:paraId="5663934A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5A58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594C15B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6CA7C4D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10F7150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87ACDA7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A302D00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53B2EB7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A7C1AE4" w14:textId="77777777" w:rsidR="00B47639" w:rsidRPr="00E60747" w:rsidRDefault="00B47639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72B1" w14:textId="77777777" w:rsidR="00B47639" w:rsidRPr="00E60747" w:rsidRDefault="0064604B" w:rsidP="00B47639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2142,5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F6A5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F0C02" w14:textId="77777777" w:rsidR="00B47639" w:rsidRPr="00E60747" w:rsidRDefault="00B47639" w:rsidP="00B47639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2017,2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6A11" w14:textId="77777777" w:rsidR="00B47639" w:rsidRPr="00E60747" w:rsidRDefault="00B4763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7BE811CD" w14:textId="77777777" w:rsidTr="00C72630">
        <w:trPr>
          <w:gridAfter w:val="3"/>
          <w:wAfter w:w="1032" w:type="dxa"/>
          <w:trHeight w:val="10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9DB7A" w14:textId="77777777" w:rsidR="00270EB9" w:rsidRPr="00E60747" w:rsidRDefault="00270EB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59E22" w14:textId="77777777" w:rsidR="00270EB9" w:rsidRPr="00E60747" w:rsidRDefault="00270EB9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 сельского поселения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0246B" w14:textId="77777777" w:rsidR="00270EB9" w:rsidRPr="00E60747" w:rsidRDefault="00270EB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E1DAD7" w14:textId="77777777" w:rsidR="00270EB9" w:rsidRPr="00E60747" w:rsidRDefault="00270EB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9525E6" w14:textId="77777777" w:rsidR="00270EB9" w:rsidRPr="00E60747" w:rsidRDefault="00270EB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DBC073" w14:textId="77777777" w:rsidR="00270EB9" w:rsidRPr="00E60747" w:rsidRDefault="00270EB9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2C8BC" w14:textId="77777777" w:rsidR="00270EB9" w:rsidRPr="00E60747" w:rsidRDefault="00270EB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B7651" w14:textId="77777777" w:rsidR="00270EB9" w:rsidRPr="00E60747" w:rsidRDefault="00270EB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46C6BC" w14:textId="77777777" w:rsidR="00270EB9" w:rsidRPr="00E60747" w:rsidRDefault="00270EB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430BCD" w14:textId="77777777" w:rsidR="00270EB9" w:rsidRPr="00E60747" w:rsidRDefault="00270EB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28AF82" w14:textId="77777777" w:rsidR="00270EB9" w:rsidRPr="00E60747" w:rsidRDefault="00270EB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1E79E" w14:textId="77777777" w:rsidR="00270EB9" w:rsidRPr="00E60747" w:rsidRDefault="00270EB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F669F" w14:textId="77777777" w:rsidR="00270EB9" w:rsidRPr="00E60747" w:rsidRDefault="00270EB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90D3E1" w14:textId="77777777" w:rsidR="00270EB9" w:rsidRPr="00E60747" w:rsidRDefault="00270EB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1D2AB7" w14:textId="77777777" w:rsidR="00270EB9" w:rsidRPr="00E60747" w:rsidRDefault="00270EB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FC8F5D" w14:textId="77777777" w:rsidR="00270EB9" w:rsidRPr="00E60747" w:rsidRDefault="00270EB9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4B760" w14:textId="77777777" w:rsidR="00270EB9" w:rsidRPr="00E60747" w:rsidRDefault="00270EB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BE0D9" w14:textId="77777777" w:rsidR="00270EB9" w:rsidRPr="00E60747" w:rsidRDefault="00270EB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7DD227" w14:textId="77777777" w:rsidR="00270EB9" w:rsidRPr="00E60747" w:rsidRDefault="00270EB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F3FC9B" w14:textId="77777777" w:rsidR="00270EB9" w:rsidRPr="00E60747" w:rsidRDefault="00270EB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2EA95D" w14:textId="77777777" w:rsidR="00270EB9" w:rsidRPr="00E60747" w:rsidRDefault="00270EB9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43392" w14:textId="77777777" w:rsidR="00270EB9" w:rsidRPr="00E60747" w:rsidRDefault="00270EB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B3942" w14:textId="77777777" w:rsidR="00270EB9" w:rsidRPr="00E60747" w:rsidRDefault="00270EB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309549" w14:textId="77777777" w:rsidR="00270EB9" w:rsidRPr="00E60747" w:rsidRDefault="00270EB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DBD22E" w14:textId="77777777" w:rsidR="00270EB9" w:rsidRPr="00E60747" w:rsidRDefault="00270EB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1B258D" w14:textId="77777777" w:rsidR="00270EB9" w:rsidRPr="00E60747" w:rsidRDefault="00270EB9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C48FF" w14:textId="77777777" w:rsidR="00270EB9" w:rsidRPr="00E60747" w:rsidRDefault="00270EB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93001" w14:textId="77777777" w:rsidR="00270EB9" w:rsidRPr="00E60747" w:rsidRDefault="00270EB9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83A09C" w14:textId="77777777" w:rsidR="00270EB9" w:rsidRPr="00E60747" w:rsidRDefault="00270EB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B53919" w14:textId="77777777" w:rsidR="00270EB9" w:rsidRPr="00E60747" w:rsidRDefault="00270EB9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5C1EF1" w14:textId="77777777" w:rsidR="00270EB9" w:rsidRPr="00E60747" w:rsidRDefault="00270EB9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BD97F" w14:textId="77777777" w:rsidR="00270EB9" w:rsidRPr="00E60747" w:rsidRDefault="00270EB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9DB9" w14:textId="77777777" w:rsidR="00270EB9" w:rsidRPr="00E60747" w:rsidRDefault="00270EB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F76B213" w14:textId="77777777" w:rsidR="00270EB9" w:rsidRPr="00E60747" w:rsidRDefault="00270EB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79A6416" w14:textId="77777777" w:rsidR="00270EB9" w:rsidRPr="00E60747" w:rsidRDefault="00270EB9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6A19" w14:textId="77777777" w:rsidR="00270EB9" w:rsidRPr="00E60747" w:rsidRDefault="00270EB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0D36" w14:textId="77777777" w:rsidR="00270EB9" w:rsidRPr="00E60747" w:rsidRDefault="00270EB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EBC9914" w14:textId="77777777" w:rsidR="00270EB9" w:rsidRPr="00E60747" w:rsidRDefault="00270EB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4493A2D" w14:textId="77777777" w:rsidR="00270EB9" w:rsidRPr="00E60747" w:rsidRDefault="00270EB9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CD1B" w14:textId="77777777" w:rsidR="00270EB9" w:rsidRPr="00E60747" w:rsidRDefault="00270EB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48EC" w14:textId="77777777" w:rsidR="00270EB9" w:rsidRPr="00E60747" w:rsidRDefault="00FE3A1E" w:rsidP="00270EB9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3D7C" w14:textId="77777777" w:rsidR="00270EB9" w:rsidRPr="00E60747" w:rsidRDefault="00270EB9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76EB" w14:textId="77777777" w:rsidR="00270EB9" w:rsidRPr="00E60747" w:rsidRDefault="00A87B6E" w:rsidP="00270EB9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010B" w14:textId="77777777" w:rsidR="00270EB9" w:rsidRPr="00E60747" w:rsidRDefault="00270EB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DD96" w14:textId="77777777" w:rsidR="00270EB9" w:rsidRPr="00E60747" w:rsidRDefault="00270EB9" w:rsidP="00270EB9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8E1F" w14:textId="77777777" w:rsidR="00270EB9" w:rsidRPr="00E60747" w:rsidRDefault="00270EB9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32905CC4" w14:textId="77777777" w:rsidTr="00C72630">
        <w:trPr>
          <w:gridAfter w:val="3"/>
          <w:wAfter w:w="1032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FDDD0" w14:textId="77777777" w:rsidR="005D4D18" w:rsidRPr="00E60747" w:rsidRDefault="005D4D18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D1D40" w14:textId="77777777" w:rsidR="005D4D18" w:rsidRPr="00E60747" w:rsidRDefault="005D4D18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 xml:space="preserve">Выплата социальной помощи </w:t>
            </w:r>
            <w:r w:rsidRPr="00E60747">
              <w:rPr>
                <w:rFonts w:ascii="Times New Roman" w:hAnsi="Times New Roman"/>
                <w:sz w:val="20"/>
                <w:szCs w:val="20"/>
              </w:rPr>
              <w:lastRenderedPageBreak/>
              <w:t>отдельным категориям граждан сельского поселения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EBEE" w14:textId="77777777" w:rsidR="005D4D18" w:rsidRPr="00E60747" w:rsidRDefault="005D4D18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72CE79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67B69A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D4DFBA" w14:textId="77777777" w:rsidR="005D4D18" w:rsidRPr="00E60747" w:rsidRDefault="005D4D18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7D2BC" w14:textId="77777777" w:rsidR="005D4D18" w:rsidRPr="00E60747" w:rsidRDefault="005D4D18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C1756" w14:textId="77777777" w:rsidR="005D4D18" w:rsidRPr="00E60747" w:rsidRDefault="005D4D18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98426B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38C63B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19AA97" w14:textId="77777777" w:rsidR="005D4D18" w:rsidRPr="00E60747" w:rsidRDefault="005D4D18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21EB9" w14:textId="77777777" w:rsidR="005D4D18" w:rsidRPr="00E60747" w:rsidRDefault="005D4D18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17E12" w14:textId="77777777" w:rsidR="005D4D18" w:rsidRPr="00E60747" w:rsidRDefault="005D4D18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5E2A5E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8C29F9" w14:textId="77777777" w:rsidR="005D4D18" w:rsidRPr="00E60747" w:rsidRDefault="005D4D18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2F66B" w14:textId="77777777" w:rsidR="005D4D18" w:rsidRPr="00E60747" w:rsidRDefault="005D4D18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45338" w14:textId="77777777" w:rsidR="005D4D18" w:rsidRPr="00E60747" w:rsidRDefault="005D4D18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9957D8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CBE4C4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14113D" w14:textId="77777777" w:rsidR="005D4D18" w:rsidRPr="00E60747" w:rsidRDefault="005D4D18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296E" w14:textId="77777777" w:rsidR="005D4D18" w:rsidRPr="00E60747" w:rsidRDefault="005D4D18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01363" w14:textId="77777777" w:rsidR="005D4D18" w:rsidRPr="00E60747" w:rsidRDefault="005D4D18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84A02C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017E59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58BEF3" w14:textId="77777777" w:rsidR="005D4D18" w:rsidRPr="00E60747" w:rsidRDefault="005D4D18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246F8" w14:textId="77777777" w:rsidR="005D4D18" w:rsidRPr="00E60747" w:rsidRDefault="005D4D18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97800" w14:textId="77777777" w:rsidR="005D4D18" w:rsidRPr="00E60747" w:rsidRDefault="005D4D18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CD8506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74F5AB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018DB1" w14:textId="77777777" w:rsidR="005D4D18" w:rsidRPr="00E60747" w:rsidRDefault="005D4D18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5A0B5" w14:textId="77777777" w:rsidR="005D4D18" w:rsidRPr="00E60747" w:rsidRDefault="005D4D18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31EB0" w14:textId="77777777" w:rsidR="005D4D18" w:rsidRPr="00E60747" w:rsidRDefault="005D4D18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D2519" w14:textId="77777777" w:rsidR="005D4D18" w:rsidRPr="00E60747" w:rsidRDefault="005D4D18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FDC9" w14:textId="77777777" w:rsidR="005D4D18" w:rsidRPr="00E60747" w:rsidRDefault="005D4D18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8C95B" w14:textId="77777777" w:rsidR="005D4D18" w:rsidRPr="00E60747" w:rsidRDefault="005D4D18" w:rsidP="00DB7CD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90E3" w14:textId="77777777" w:rsidR="005D4D18" w:rsidRPr="00E60747" w:rsidRDefault="005D4D18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235D" w14:textId="77777777" w:rsidR="005D4D18" w:rsidRPr="00E60747" w:rsidRDefault="005D4D18" w:rsidP="005D4D18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8AE3" w14:textId="77777777" w:rsidR="005D4D18" w:rsidRPr="00E60747" w:rsidRDefault="005D4D18" w:rsidP="005D4D18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1A15" w14:textId="77777777" w:rsidR="005D4D18" w:rsidRPr="00E60747" w:rsidRDefault="005D4D18" w:rsidP="005D4D18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5598" w14:textId="77777777" w:rsidR="005D4D18" w:rsidRPr="00E60747" w:rsidRDefault="005D4D18" w:rsidP="005D4D18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38A5F" w14:textId="77777777" w:rsidR="005D4D18" w:rsidRPr="00E60747" w:rsidRDefault="005D4D18" w:rsidP="005D4D18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1861" w:rsidRPr="00E60747" w14:paraId="4696BDBB" w14:textId="77777777" w:rsidTr="00C72630">
        <w:trPr>
          <w:gridAfter w:val="3"/>
          <w:wAfter w:w="1032" w:type="dxa"/>
          <w:trHeight w:val="75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3A796" w14:textId="77777777" w:rsidR="005D4D18" w:rsidRPr="00E60747" w:rsidRDefault="005D4D18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12446" w14:textId="77777777" w:rsidR="005D4D18" w:rsidRPr="00E60747" w:rsidRDefault="005D4D18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951CB" w14:textId="77777777" w:rsidR="005D4D18" w:rsidRPr="00E60747" w:rsidRDefault="005D4D18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A3B3B6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32143A" w14:textId="77777777" w:rsidR="005D4D18" w:rsidRPr="00E60747" w:rsidRDefault="005D4D18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EB702" w14:textId="77777777" w:rsidR="005D4D18" w:rsidRPr="00E60747" w:rsidRDefault="005D4D18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F9B93" w14:textId="77777777" w:rsidR="005D4D18" w:rsidRPr="00E60747" w:rsidRDefault="005D4D18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0013B1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005D77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66,4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E9B49" w14:textId="77777777" w:rsidR="005D4D18" w:rsidRPr="00E60747" w:rsidRDefault="005D4D18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81F6D" w14:textId="77777777" w:rsidR="005D4D18" w:rsidRPr="00E60747" w:rsidRDefault="005D4D18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8A859F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34E354" w14:textId="77777777" w:rsidR="005D4D18" w:rsidRPr="00E60747" w:rsidRDefault="005D4D18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76,1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DAB1" w14:textId="77777777" w:rsidR="005D4D18" w:rsidRPr="00E60747" w:rsidRDefault="005D4D18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F9596" w14:textId="77777777" w:rsidR="005D4D18" w:rsidRPr="00E60747" w:rsidRDefault="005D4D18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8A7ACC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95E61B" w14:textId="77777777" w:rsidR="005D4D18" w:rsidRPr="00E60747" w:rsidRDefault="005D4D18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bCs/>
                <w:sz w:val="20"/>
                <w:szCs w:val="20"/>
              </w:rPr>
              <w:t>34,7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99FB5" w14:textId="77777777" w:rsidR="005D4D18" w:rsidRPr="00E60747" w:rsidRDefault="005D4D18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0AD02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D9FFCA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36CEF5" w14:textId="77777777" w:rsidR="005D4D18" w:rsidRPr="00E60747" w:rsidRDefault="005D4D18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E8065" w14:textId="77777777" w:rsidR="005D4D18" w:rsidRPr="00E60747" w:rsidRDefault="005D4D18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0720B" w14:textId="77777777" w:rsidR="005D4D18" w:rsidRPr="00E60747" w:rsidRDefault="005D4D18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A3D12E" w14:textId="77777777" w:rsidR="005D4D18" w:rsidRPr="00E60747" w:rsidRDefault="005D4D18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9CD2F6" w14:textId="77777777" w:rsidR="005D4D18" w:rsidRPr="00E60747" w:rsidRDefault="005D4D18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0DF2" w14:textId="77777777" w:rsidR="005D4D18" w:rsidRPr="00E60747" w:rsidRDefault="005D4D18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1C9F1" w14:textId="77777777" w:rsidR="005D4D18" w:rsidRPr="00E60747" w:rsidRDefault="005D4D18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88CF1E7" w14:textId="77777777" w:rsidR="005D4D18" w:rsidRPr="00E60747" w:rsidRDefault="005D4D18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8EC1B" w14:textId="77777777" w:rsidR="005D4D18" w:rsidRPr="00E60747" w:rsidRDefault="005D4D18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6A2B3" w14:textId="77777777" w:rsidR="005D4D18" w:rsidRPr="00E60747" w:rsidRDefault="005D4D18" w:rsidP="00DB7CD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C6D2B" w14:textId="77777777" w:rsidR="005D4D18" w:rsidRPr="00E60747" w:rsidRDefault="005D4D18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D0AD" w14:textId="77777777" w:rsidR="005D4D18" w:rsidRPr="00E60747" w:rsidRDefault="005D4D18" w:rsidP="005D4D18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76AE" w14:textId="77777777" w:rsidR="005D4D18" w:rsidRPr="00E60747" w:rsidRDefault="005D4D18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D88A" w14:textId="77777777" w:rsidR="005D4D18" w:rsidRPr="00E60747" w:rsidRDefault="00A87B6E" w:rsidP="005D4D18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D4D1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EC1D" w14:textId="77777777" w:rsidR="005D4D18" w:rsidRPr="00E60747" w:rsidRDefault="005D4D18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0766" w14:textId="77777777" w:rsidR="005D4D18" w:rsidRPr="00E60747" w:rsidRDefault="005D4D18" w:rsidP="005D4D18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1BF5B" w14:textId="77777777" w:rsidR="005D4D18" w:rsidRPr="00E60747" w:rsidRDefault="005D4D18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0A91C75C" w14:textId="77777777" w:rsidTr="00C72630">
        <w:trPr>
          <w:gridAfter w:val="3"/>
          <w:wAfter w:w="1032" w:type="dxa"/>
          <w:trHeight w:val="45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8734" w14:textId="77777777" w:rsidR="00861B0F" w:rsidRPr="00E60747" w:rsidRDefault="00861B0F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49F52" w14:textId="77777777" w:rsidR="00861B0F" w:rsidRPr="00E60747" w:rsidRDefault="00861B0F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Благоустройство парков, скверов, бульваров, зон отдыха, садов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0E6EE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47FFA4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2725D9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E3C58D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1698,6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BC9E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36BFC3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673E75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D3E532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1698,6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C8F12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D9928F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D85CCD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6D1132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7438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C6600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521026" w14:textId="77777777" w:rsidR="00861B0F" w:rsidRPr="00E60747" w:rsidRDefault="00861B0F" w:rsidP="00F540F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426F33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0D8DC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C47E3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DEB2BE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7C16C9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830F49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3D83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A83D6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6079E4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30EECE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46198C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D8FD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468A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89F3CD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5AC6E0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8C838D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7B95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4E848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F462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F58D2" w14:textId="77777777" w:rsidR="00861B0F" w:rsidRPr="00E60747" w:rsidRDefault="00861B0F" w:rsidP="00DB7CD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6EFE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1E609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9FFE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9A02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0430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6785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176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0D6D5260" w14:textId="77777777" w:rsidTr="00C72630">
        <w:trPr>
          <w:gridAfter w:val="3"/>
          <w:wAfter w:w="1032" w:type="dxa"/>
          <w:trHeight w:val="156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9BF95" w14:textId="77777777" w:rsidR="00861B0F" w:rsidRPr="00E60747" w:rsidRDefault="00861B0F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78295" w14:textId="77777777" w:rsidR="00861B0F" w:rsidRPr="00E60747" w:rsidRDefault="00861B0F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Благоустройство парка «Радуга» по ул. Мира   села Старая Меловая Петропавловско</w:t>
            </w:r>
            <w:r w:rsidRPr="00E60747">
              <w:rPr>
                <w:rFonts w:ascii="Times New Roman" w:hAnsi="Times New Roman"/>
                <w:sz w:val="20"/>
                <w:szCs w:val="20"/>
              </w:rPr>
              <w:lastRenderedPageBreak/>
              <w:t>го района Воронежской области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96499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D50C97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50A983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83EA53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C13390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E40B1B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392,4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AE4F2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7E0576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A448C6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88A3A8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FB21B3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48964F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BB3D13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2DCC9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D17E3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0A2586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4E5926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BEEDFC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BC9498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9D5FF7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111,4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74AEA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81D816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4B9F1A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23A3DB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51C254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98EC15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A593C2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2240CF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1D1C0B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9997B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1C21A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501EB0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B6051A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EE9502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D72A0B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74CA4D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D1CC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799F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DF87BA4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0AC02DD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1F6D2A5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4FBCF2C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B478C8C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2E7AE3A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D13B8F7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8ABCA07" w14:textId="77777777" w:rsidR="00861B0F" w:rsidRPr="00E60747" w:rsidRDefault="00861B0F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3068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D2A8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B195ECF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756F4A2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DF39EA1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6194DAB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3C58864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C0E3421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7F29AA0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122AE49" w14:textId="77777777" w:rsidR="00861B0F" w:rsidRPr="00E60747" w:rsidRDefault="00861B0F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50F45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7A15C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2E6115A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F3475C0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A96083C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8C6DC90" w14:textId="77777777" w:rsidR="00861B0F" w:rsidRPr="00E60747" w:rsidRDefault="00861B0F" w:rsidP="00861B0F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2FF8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52504A6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830400E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E16145A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017B48A" w14:textId="77777777" w:rsidR="00861B0F" w:rsidRPr="00E60747" w:rsidRDefault="00861B0F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5BE90" w14:textId="77777777" w:rsidR="00861B0F" w:rsidRPr="00E60747" w:rsidRDefault="00A87B6E" w:rsidP="00861B0F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8F80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FEA2" w14:textId="77777777" w:rsidR="00861B0F" w:rsidRPr="00E60747" w:rsidRDefault="00861B0F" w:rsidP="00861B0F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8497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359394F9" w14:textId="77777777" w:rsidTr="00C72630">
        <w:trPr>
          <w:gridAfter w:val="3"/>
          <w:wAfter w:w="1032" w:type="dxa"/>
          <w:trHeight w:val="795"/>
        </w:trPr>
        <w:tc>
          <w:tcPr>
            <w:tcW w:w="46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DE539" w14:textId="77777777" w:rsidR="00861B0F" w:rsidRPr="00E60747" w:rsidRDefault="00861B0F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96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F85F5" w14:textId="77777777" w:rsidR="00861B0F" w:rsidRPr="00E60747" w:rsidRDefault="00861B0F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Развитие социальной и инженерной инфраструктуры</w:t>
            </w:r>
          </w:p>
        </w:tc>
        <w:tc>
          <w:tcPr>
            <w:tcW w:w="46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3086E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F74A8A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4176,2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35D29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349BD3F" w14:textId="77777777" w:rsidR="00861B0F" w:rsidRPr="00E60747" w:rsidRDefault="00861B0F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DDB13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FA42CB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13CE4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9B3D2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BA45395" w14:textId="77777777" w:rsidR="00861B0F" w:rsidRPr="00E60747" w:rsidRDefault="00861B0F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44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7623B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048E0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28923D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F1855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55D8E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72E0EA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B19B3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58D58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8C2DFB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B4D3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D6CC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2945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421D" w14:textId="77777777" w:rsidR="00861B0F" w:rsidRPr="00E60747" w:rsidRDefault="00861B0F" w:rsidP="00DB7CD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2AB9" w14:textId="77777777" w:rsidR="00861B0F" w:rsidRDefault="00861B0F" w:rsidP="00861B0F">
            <w:pPr>
              <w:ind w:firstLine="0"/>
            </w:pPr>
            <w:r w:rsidRPr="00BA58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F364" w14:textId="77777777" w:rsidR="00861B0F" w:rsidRDefault="00861B0F" w:rsidP="00861B0F">
            <w:pPr>
              <w:ind w:firstLine="0"/>
            </w:pPr>
            <w:r w:rsidRPr="00BA58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2AA8" w14:textId="77777777" w:rsidR="00861B0F" w:rsidRDefault="00861B0F" w:rsidP="00861B0F">
            <w:pPr>
              <w:ind w:firstLine="0"/>
            </w:pPr>
            <w:r w:rsidRPr="00BA58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13504" w14:textId="77777777" w:rsidR="00861B0F" w:rsidRDefault="00861B0F" w:rsidP="00861B0F">
            <w:pPr>
              <w:ind w:firstLine="0"/>
            </w:pPr>
            <w:r w:rsidRPr="00BA58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A6F5" w14:textId="77777777" w:rsidR="00861B0F" w:rsidRDefault="00861B0F" w:rsidP="00861B0F">
            <w:pPr>
              <w:ind w:firstLine="0"/>
            </w:pPr>
            <w:r w:rsidRPr="00BA58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C9F1" w14:textId="77777777" w:rsidR="00861B0F" w:rsidRDefault="00861B0F" w:rsidP="00861B0F">
            <w:pPr>
              <w:ind w:firstLine="0"/>
            </w:pPr>
            <w:r w:rsidRPr="00BA58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DA39" w14:textId="77777777" w:rsidR="00861B0F" w:rsidRDefault="00861B0F" w:rsidP="00861B0F">
            <w:pPr>
              <w:ind w:firstLine="0"/>
            </w:pPr>
            <w:r w:rsidRPr="00BA58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1861" w:rsidRPr="00E60747" w14:paraId="3D1C8B14" w14:textId="77777777" w:rsidTr="00C72630">
        <w:trPr>
          <w:gridAfter w:val="3"/>
          <w:wAfter w:w="1032" w:type="dxa"/>
          <w:trHeight w:val="315"/>
        </w:trPr>
        <w:tc>
          <w:tcPr>
            <w:tcW w:w="46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9C6ED3E" w14:textId="77777777" w:rsidR="00861B0F" w:rsidRPr="00E60747" w:rsidRDefault="00861B0F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9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F886D17" w14:textId="77777777" w:rsidR="00861B0F" w:rsidRPr="00E60747" w:rsidRDefault="00861B0F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 xml:space="preserve">Устройство тротуаров в </w:t>
            </w:r>
            <w:proofErr w:type="spellStart"/>
            <w:r w:rsidRPr="00E60747">
              <w:rPr>
                <w:rFonts w:ascii="Times New Roman" w:hAnsi="Times New Roman"/>
                <w:sz w:val="20"/>
                <w:szCs w:val="20"/>
              </w:rPr>
              <w:t>с.Старая</w:t>
            </w:r>
            <w:proofErr w:type="spellEnd"/>
            <w:r w:rsidRPr="00E60747">
              <w:rPr>
                <w:rFonts w:ascii="Times New Roman" w:hAnsi="Times New Roman"/>
                <w:sz w:val="20"/>
                <w:szCs w:val="20"/>
              </w:rPr>
              <w:t xml:space="preserve"> Меловая Петропавловского муниципального района Воронежской области</w:t>
            </w:r>
          </w:p>
        </w:tc>
        <w:tc>
          <w:tcPr>
            <w:tcW w:w="46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FCDF814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B2E03E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51A794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96B8BF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3A6B60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036229B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7DA8142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9D7880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2490D5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D4F60C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F00CD0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D287B53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510116C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790FDD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624A88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D2148D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6B5A90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B7E0B2D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D7F6E0C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ADC51D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6F9BA9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B39017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AB9933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2210102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7308E81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D7D08B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682AB5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B1CCD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CC9D0A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7B18E27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1A76262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7618E1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A529F6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477B04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470838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E1315EC" w14:textId="77777777" w:rsidR="00861B0F" w:rsidRPr="00E60747" w:rsidRDefault="00861B0F" w:rsidP="00DB7CD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D3CE6D0" w14:textId="77777777" w:rsidR="00861B0F" w:rsidRPr="00E60747" w:rsidRDefault="00861B0F" w:rsidP="00DB7CD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46F7881" w14:textId="77777777" w:rsidR="00861B0F" w:rsidRPr="00E60747" w:rsidRDefault="00861B0F" w:rsidP="00DB7CD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36EB686" w14:textId="77777777" w:rsidR="00861B0F" w:rsidRPr="00E60747" w:rsidRDefault="00861B0F" w:rsidP="00DB7CD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95CD4FF" w14:textId="77777777" w:rsidR="00861B0F" w:rsidRDefault="00861B0F" w:rsidP="00861B0F">
            <w:pPr>
              <w:ind w:firstLine="0"/>
            </w:pPr>
            <w:r w:rsidRPr="003358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9641BD3" w14:textId="77777777" w:rsidR="00861B0F" w:rsidRDefault="00861B0F" w:rsidP="00861B0F">
            <w:pPr>
              <w:ind w:firstLine="0"/>
            </w:pPr>
            <w:r w:rsidRPr="003358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08C1151" w14:textId="77777777" w:rsidR="00861B0F" w:rsidRDefault="00861B0F" w:rsidP="00861B0F">
            <w:pPr>
              <w:ind w:firstLine="0"/>
            </w:pPr>
            <w:r w:rsidRPr="003358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8813BF2" w14:textId="77777777" w:rsidR="00861B0F" w:rsidRDefault="00861B0F" w:rsidP="00861B0F">
            <w:pPr>
              <w:ind w:firstLine="0"/>
            </w:pPr>
            <w:r w:rsidRPr="003358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0E5A5DB" w14:textId="77777777" w:rsidR="00861B0F" w:rsidRDefault="00861B0F" w:rsidP="00861B0F">
            <w:pPr>
              <w:ind w:firstLine="0"/>
            </w:pPr>
            <w:r w:rsidRPr="003358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5188E9C" w14:textId="77777777" w:rsidR="00861B0F" w:rsidRDefault="00861B0F" w:rsidP="00861B0F">
            <w:pPr>
              <w:ind w:firstLine="0"/>
            </w:pPr>
            <w:r w:rsidRPr="003358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A23DE86" w14:textId="77777777" w:rsidR="00861B0F" w:rsidRDefault="00861B0F" w:rsidP="00861B0F">
            <w:pPr>
              <w:ind w:firstLine="0"/>
            </w:pPr>
            <w:r w:rsidRPr="003358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1861" w:rsidRPr="00E60747" w14:paraId="6F6734D4" w14:textId="77777777" w:rsidTr="00C72630">
        <w:trPr>
          <w:gridAfter w:val="3"/>
          <w:wAfter w:w="1032" w:type="dxa"/>
          <w:trHeight w:val="980"/>
        </w:trPr>
        <w:tc>
          <w:tcPr>
            <w:tcW w:w="46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05449" w14:textId="77777777" w:rsidR="00861B0F" w:rsidRPr="00E60747" w:rsidRDefault="00861B0F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96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E3C14" w14:textId="77777777" w:rsidR="00861B0F" w:rsidRPr="00E60747" w:rsidRDefault="00861B0F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Резервный фонд по предупреждению и ликвида</w:t>
            </w:r>
            <w:r w:rsidRPr="00E60747">
              <w:rPr>
                <w:rFonts w:ascii="Times New Roman" w:hAnsi="Times New Roman"/>
                <w:sz w:val="20"/>
                <w:szCs w:val="20"/>
              </w:rPr>
              <w:lastRenderedPageBreak/>
              <w:t>ции чрезвычайных ситуаций</w:t>
            </w:r>
          </w:p>
        </w:tc>
        <w:tc>
          <w:tcPr>
            <w:tcW w:w="46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390A6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6111CA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F431ED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2C05C5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E64B02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D8609F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FF85E2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C00BF0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96D20D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050AB9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79386C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763936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7DAC61" w14:textId="77777777" w:rsidR="00861B0F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7B4ABDF5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664D19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A8A3E7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A4BD71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0480CD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CE0FC4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3F9D21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7BED67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1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4F7044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92D777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60C63F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A24CCF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696694" w14:textId="77777777" w:rsidR="00861B0F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91439B" w14:textId="77777777" w:rsidR="00861B0F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DB9DA7" w14:textId="77777777" w:rsidR="00861B0F" w:rsidRPr="00E60747" w:rsidRDefault="00861B0F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BCB62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F665E4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AF95E6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1669A0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DF0D7F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1589F7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5AB7D9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44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BE80F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125466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3CBBCD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FD6CC8" w14:textId="77777777" w:rsidR="00861B0F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30F2C" w14:textId="77777777" w:rsidR="00861B0F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A9CEA5" w14:textId="77777777" w:rsidR="00861B0F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696A9C" w14:textId="77777777" w:rsidR="00861B0F" w:rsidRPr="00E60747" w:rsidRDefault="00861B0F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BA4E8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6247FF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70FB2D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60926F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DEA927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0C2EB0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67D09B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AACC5" w14:textId="77777777" w:rsidR="00861B0F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2A89A" w14:textId="77777777" w:rsidR="00861B0F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8B0E22" w14:textId="77777777" w:rsidR="00861B0F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AA27A8" w14:textId="77777777" w:rsidR="00861B0F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C05B28" w14:textId="77777777" w:rsidR="00861B0F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75E292" w14:textId="77777777" w:rsidR="00861B0F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820175" w14:textId="77777777" w:rsidR="00861B0F" w:rsidRPr="00E60747" w:rsidRDefault="00861B0F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EE09D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7BAB39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64686C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06D25A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C07561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63C3EE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607C6A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1F18F" w14:textId="77777777" w:rsidR="00861B0F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ECC8F3" w14:textId="77777777" w:rsidR="00861B0F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E5EF7C" w14:textId="77777777" w:rsidR="00861B0F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2166C1" w14:textId="77777777" w:rsidR="00861B0F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6FB395" w14:textId="77777777" w:rsidR="00861B0F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49412F" w14:textId="77777777" w:rsidR="00861B0F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566AB0" w14:textId="77777777" w:rsidR="00861B0F" w:rsidRPr="00E60747" w:rsidRDefault="00861B0F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77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7A7C5" w14:textId="77777777" w:rsidR="00861B0F" w:rsidRPr="00E60747" w:rsidRDefault="00861B0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FC1580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D17650" w14:textId="77777777" w:rsidR="00861B0F" w:rsidRPr="00E60747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B4B85A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110DA4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452837" w14:textId="77777777" w:rsidR="00861B0F" w:rsidRDefault="00861B0F" w:rsidP="00B93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24A570" w14:textId="77777777" w:rsidR="00861B0F" w:rsidRPr="00E60747" w:rsidRDefault="00861B0F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49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A343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2E3188E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D31E9EA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EE75FE4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D569C46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EB5F93B" w14:textId="77777777" w:rsidR="00861B0F" w:rsidRPr="00E60747" w:rsidRDefault="00861B0F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1111" w14:textId="77777777" w:rsidR="00861B0F" w:rsidRPr="00E60747" w:rsidRDefault="00861B0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6A1B3" w14:textId="77777777" w:rsidR="00861B0F" w:rsidRPr="00E60747" w:rsidRDefault="00861B0F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638C7" w14:textId="77777777" w:rsidR="00861B0F" w:rsidRPr="00E60747" w:rsidRDefault="00861B0F" w:rsidP="00D7183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0195" w14:textId="77777777" w:rsidR="00861B0F" w:rsidRPr="00E60747" w:rsidRDefault="00861B0F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A26B" w14:textId="77777777" w:rsidR="00FE3A1E" w:rsidRDefault="00FE3A1E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03DD549" w14:textId="77777777" w:rsidR="00FE3A1E" w:rsidRPr="00FE3A1E" w:rsidRDefault="00FE3A1E" w:rsidP="00FE3A1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F2C395E" w14:textId="77777777" w:rsidR="00FE3A1E" w:rsidRPr="00FE3A1E" w:rsidRDefault="00FE3A1E" w:rsidP="00FE3A1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A1C1EA" w14:textId="77777777" w:rsidR="00FE3A1E" w:rsidRPr="00FE3A1E" w:rsidRDefault="00FE3A1E" w:rsidP="00FE3A1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E98DDBC" w14:textId="77777777" w:rsidR="00FE3A1E" w:rsidRPr="00FE3A1E" w:rsidRDefault="00FE3A1E" w:rsidP="00FE3A1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7F6A2F" w14:textId="77777777" w:rsidR="00FE3A1E" w:rsidRDefault="00FE3A1E" w:rsidP="00FE3A1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81974B4" w14:textId="77777777" w:rsidR="00861B0F" w:rsidRPr="00FE3A1E" w:rsidRDefault="00FE3A1E" w:rsidP="00FE3A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D8F5" w14:textId="77777777" w:rsidR="00861B0F" w:rsidRPr="00E60747" w:rsidRDefault="00861B0F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185B" w14:textId="77777777" w:rsidR="00861B0F" w:rsidRPr="00E60747" w:rsidRDefault="00A87B6E" w:rsidP="00B93F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3333,0</w:t>
            </w:r>
          </w:p>
        </w:tc>
        <w:tc>
          <w:tcPr>
            <w:tcW w:w="71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1D86" w14:textId="77777777" w:rsidR="00861B0F" w:rsidRPr="00E60747" w:rsidRDefault="00861B0F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5594" w14:textId="77777777" w:rsidR="00861B0F" w:rsidRPr="00E60747" w:rsidRDefault="00861B0F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DD592" w14:textId="77777777" w:rsidR="00861B0F" w:rsidRPr="00E60747" w:rsidRDefault="00861B0F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4AF7CF25" w14:textId="77777777" w:rsidTr="00C72630">
        <w:trPr>
          <w:gridAfter w:val="3"/>
          <w:wAfter w:w="1032" w:type="dxa"/>
          <w:trHeight w:val="25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28D58" w14:textId="77777777" w:rsidR="008C6F3A" w:rsidRPr="00E60747" w:rsidRDefault="008C6F3A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54B34" w14:textId="77777777" w:rsidR="008C6F3A" w:rsidRPr="00E60747" w:rsidRDefault="008C6F3A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 xml:space="preserve">Процентные платежи по муниципальному долгу </w:t>
            </w:r>
            <w:proofErr w:type="spellStart"/>
            <w:r w:rsidRPr="00E60747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E60747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B2C263" w14:textId="77777777" w:rsidR="008C6F3A" w:rsidRPr="00E60747" w:rsidRDefault="008C6F3A" w:rsidP="00F540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D82828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895859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0F5C06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4A183D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90AFA2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AE9AAA" w14:textId="77777777" w:rsidR="008C6F3A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704A2A" w14:textId="77777777" w:rsidR="008C6F3A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DA285D" w14:textId="77777777" w:rsidR="008C6F3A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4B6268" w14:textId="77777777" w:rsidR="008C6F3A" w:rsidRDefault="008C6F3A" w:rsidP="00F540F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80B1BD3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76B02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110139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68A4D9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88FB10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473AC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A665AC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976FAB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A3DA72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0033C3" w14:textId="77777777" w:rsidR="008C6F3A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CE8C7E" w14:textId="77777777" w:rsidR="008C6F3A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F090A5" w14:textId="77777777" w:rsidR="008C6F3A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E9DFBB" w14:textId="77777777" w:rsidR="008C6F3A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390851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0B6CE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72038E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FF4F34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8E5808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D3F217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FB2542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D14B10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3988D8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438CC1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7B8A1F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6EC870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0C5039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6E64E3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212B90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90F7A6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7967F4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95F4DF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E00B2A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1949B7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2DA3E8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F5DE7D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6527C5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B3798D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4AC68E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AFEF22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75B202" w14:textId="77777777" w:rsidR="008C6F3A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3ADB94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6A955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9B29A7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9A43C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9753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FF2A3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4CDA" w14:textId="77777777" w:rsidR="008C6F3A" w:rsidRPr="00E60747" w:rsidRDefault="008C6F3A" w:rsidP="00D71839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D27EE" w14:textId="77777777" w:rsidR="008C6F3A" w:rsidRPr="00E60747" w:rsidRDefault="008C6F3A" w:rsidP="00D71839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19C0C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2FE1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BB6F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4BFE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31BA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4A056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7B0559EE" w14:textId="77777777" w:rsidTr="00C72630">
        <w:trPr>
          <w:gridAfter w:val="3"/>
          <w:wAfter w:w="1032" w:type="dxa"/>
          <w:trHeight w:val="1335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2985C" w14:textId="77777777" w:rsidR="008C6F3A" w:rsidRPr="00E60747" w:rsidRDefault="008C6F3A" w:rsidP="00B93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B3B2" w14:textId="77777777" w:rsidR="008C6F3A" w:rsidRPr="00E60747" w:rsidRDefault="008C6F3A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Поощрение поселений Петропавловского района по </w:t>
            </w:r>
            <w:r w:rsidRPr="00E607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результатам оценки  эффективности их деятельности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9AF4C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6C55B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2E3097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0AE659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3C7D6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3EF8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B550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7ABCC5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A88B09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EABE53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9438EA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583CC7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207AFC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1ABD1C" w14:textId="77777777" w:rsidR="008C6F3A" w:rsidRPr="00E60747" w:rsidRDefault="008C6F3A" w:rsidP="00F540F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 xml:space="preserve">      30,0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B169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040BF8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4C08A1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F3D2AA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E5BD38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98D1C0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3ACBC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F6770D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41DD87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DC598A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63C045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D41FA9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CF7554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D4F6AD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08188D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29A90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048C6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C4C92F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66E4F8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6AD037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C2AAD1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1FEFCA" w14:textId="77777777" w:rsidR="008C6F3A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483EE662" w14:textId="77777777" w:rsidR="008C6F3A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0191AD0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75E7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FEAD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11EF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4C48E" w14:textId="77777777" w:rsidR="008C6F3A" w:rsidRPr="00E60747" w:rsidRDefault="008C6F3A" w:rsidP="00D71839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6769" w14:textId="77777777" w:rsidR="008C6F3A" w:rsidRPr="00E60747" w:rsidRDefault="008C6F3A" w:rsidP="00D71839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CE93C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5E38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3F64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D03F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D088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F4D4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57734A78" w14:textId="77777777" w:rsidTr="00C72630">
        <w:trPr>
          <w:gridAfter w:val="3"/>
          <w:wAfter w:w="1032" w:type="dxa"/>
          <w:trHeight w:val="121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7F567" w14:textId="77777777" w:rsidR="008C6F3A" w:rsidRPr="00E60747" w:rsidRDefault="008C6F3A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E204D" w14:textId="77777777" w:rsidR="008C6F3A" w:rsidRPr="00E60747" w:rsidRDefault="008C6F3A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9E012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5F1EC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ECD57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A85DF1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28D07F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D39232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9C5DF5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5904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5DCE691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68602AD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E214A96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E374EFC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DE200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340CA4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D5C61F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1E653C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1E7DB2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F9C5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2C7D1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58812E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609CE6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6FFF91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AC399D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B1101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82C74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0E36DB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5B4BCB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779B97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98B877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96115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30C8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E22D71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F61825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094A50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74B71A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4AB2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5806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C8AFC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D736" w14:textId="77777777" w:rsidR="008C6F3A" w:rsidRPr="00E60747" w:rsidRDefault="008C6F3A" w:rsidP="00D71839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2182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71D6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F116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CABB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D5DF1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EA0D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C62B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21B2069A" w14:textId="77777777" w:rsidTr="00C72630">
        <w:trPr>
          <w:gridAfter w:val="3"/>
          <w:wAfter w:w="1032" w:type="dxa"/>
          <w:trHeight w:val="166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CB82E" w14:textId="77777777" w:rsidR="008C6F3A" w:rsidRPr="00E60747" w:rsidRDefault="008C6F3A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2ADB5" w14:textId="77777777" w:rsidR="008C6F3A" w:rsidRPr="00E60747" w:rsidRDefault="008C6F3A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EA8EE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3AACC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C2303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7E7D4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5A3A1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633BBF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F7C335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08CAA1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525E6D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FD5090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A3C3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F6EFF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D1E98E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F9B9E9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5E0ADD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D3BDB6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21F204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69E1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C232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66A98B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8307DF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D1CFB3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19F020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1DDD41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DFA74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E06F0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9CF403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49F43A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2B2672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6EA0EE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20A92C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 xml:space="preserve">    30,4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C73D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6493A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F64A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1B8D" w14:textId="77777777" w:rsidR="008C6F3A" w:rsidRPr="00E60747" w:rsidRDefault="008C6F3A" w:rsidP="00D71839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9935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DCE" w14:textId="77777777" w:rsidR="008C6F3A" w:rsidRPr="00E60747" w:rsidRDefault="008D331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52B9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69B6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312C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D5ED2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5F41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468D7B8C" w14:textId="77777777" w:rsidTr="00C72630">
        <w:trPr>
          <w:gridAfter w:val="3"/>
          <w:wAfter w:w="1032" w:type="dxa"/>
          <w:trHeight w:val="468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3FF16" w14:textId="77777777" w:rsidR="008C6F3A" w:rsidRPr="00E60747" w:rsidRDefault="008C6F3A" w:rsidP="00B93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DD13A" w14:textId="77777777" w:rsidR="008C6F3A" w:rsidRPr="00E60747" w:rsidRDefault="008C6F3A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резервным фондом администрации </w:t>
            </w:r>
            <w:proofErr w:type="spellStart"/>
            <w:r w:rsidRPr="00E60747">
              <w:rPr>
                <w:rFonts w:ascii="Times New Roman" w:hAnsi="Times New Roman"/>
                <w:color w:val="000000"/>
                <w:sz w:val="20"/>
                <w:szCs w:val="20"/>
              </w:rPr>
              <w:t>Старомеловатского</w:t>
            </w:r>
            <w:proofErr w:type="spellEnd"/>
            <w:r w:rsidRPr="00E60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 и иными средствами на исполнение расходных обязательств </w:t>
            </w:r>
            <w:proofErr w:type="spellStart"/>
            <w:r w:rsidRPr="00E60747">
              <w:rPr>
                <w:rFonts w:ascii="Times New Roman" w:hAnsi="Times New Roman"/>
                <w:color w:val="000000"/>
                <w:sz w:val="20"/>
                <w:szCs w:val="20"/>
              </w:rPr>
              <w:t>Старомеловатского</w:t>
            </w:r>
            <w:proofErr w:type="spellEnd"/>
            <w:r w:rsidRPr="00E60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</w:t>
            </w:r>
            <w:r w:rsidRPr="00E607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ия Петропавловского муниципального района Воронежской области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05691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5D0DE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AA678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130EC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93B8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5C658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70944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1B53BD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6851EC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1BC9E4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CECBE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B328B7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2DB958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2C15AC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4843DE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609A6D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112E52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2B011E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D6A328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3E0567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623263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33BE01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0D157C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FE302F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B3166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F2E3FB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20EA6C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CE340F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B002FB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6F47BA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1F7DAA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24CD75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EACE27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F3A768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69F037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3120A2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BDB89A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5FA5F0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6DD8A8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1D713C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8DDA38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F984DD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6AE90E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7B7E9A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B49C7B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E3FFEA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DD76B2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1F5776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6B5109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10BA2F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C376E9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B5C0AD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ADACC0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C91DFC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903D64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8FEE16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AD83C7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A55590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D06149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30FD8B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7B9708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5E106F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935FC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DF36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EC36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CC68" w14:textId="77777777" w:rsidR="008C6F3A" w:rsidRPr="00E60747" w:rsidRDefault="008C6F3A" w:rsidP="00D71839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5DC4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F395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7903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58C8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D1B1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2F65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0317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08719DCF" w14:textId="77777777" w:rsidTr="00C72630">
        <w:trPr>
          <w:gridAfter w:val="3"/>
          <w:wAfter w:w="1032" w:type="dxa"/>
          <w:trHeight w:val="139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C97CCE" w14:textId="77777777" w:rsidR="008C6F3A" w:rsidRPr="00E60747" w:rsidRDefault="008C6F3A" w:rsidP="00B93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C5C79A" w14:textId="77777777" w:rsidR="008C6F3A" w:rsidRPr="00A87B6E" w:rsidRDefault="008C6F3A" w:rsidP="00B93FA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7B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Регулирование вопросов административно-территориального устройства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870D79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1CD371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E872E4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8C4A54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0C4685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FA132B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4BE0A99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A96F57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213BB1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FBBC09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bCs/>
                <w:sz w:val="20"/>
                <w:szCs w:val="20"/>
              </w:rPr>
              <w:t>157,2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696ABB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304A06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94839A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895FFE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348430" w14:textId="77777777" w:rsidR="008C6F3A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C01B74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132,7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E9E7EB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72CD61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3DE61E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B1EB9B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A889ED" w14:textId="77777777" w:rsidR="008C6F3A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C0232A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11C279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5E68FD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EE5AE5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21EABD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3755EA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E7B239" w14:textId="77777777" w:rsidR="008C6F3A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AD01BB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2858A6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DD997E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5651AA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87A6E6" w14:textId="77777777" w:rsidR="008C6F3A" w:rsidRPr="00E60747" w:rsidRDefault="008C6F3A" w:rsidP="00D71839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1A8B9C" w14:textId="77777777" w:rsidR="008C6F3A" w:rsidRPr="00E60747" w:rsidRDefault="008C6F3A" w:rsidP="00D71839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294,8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6AD982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271131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CB4AC9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00CD85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D9529D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432F13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4FB4C827" w14:textId="77777777" w:rsidTr="00C72630">
        <w:trPr>
          <w:gridAfter w:val="3"/>
          <w:wAfter w:w="1032" w:type="dxa"/>
          <w:trHeight w:val="24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FC0A1" w14:textId="77777777" w:rsidR="008C6F3A" w:rsidRPr="00E60747" w:rsidRDefault="008C6F3A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9D55" w14:textId="77777777" w:rsidR="008C6F3A" w:rsidRPr="00E60747" w:rsidRDefault="008C6F3A" w:rsidP="00B93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98C3C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5C923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240C6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BA579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7FFFB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3FEAD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1DF90E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6F7D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0A13B5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2E5FD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5DEF95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622,9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E458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0ED2C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655C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52FC" w14:textId="77777777" w:rsidR="008C6F3A" w:rsidRPr="00E60747" w:rsidRDefault="008C6F3A" w:rsidP="00D71839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8236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42469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5C556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2B04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F09D3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8C789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8B1E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2C16B41C" w14:textId="77777777" w:rsidTr="00C72630">
        <w:trPr>
          <w:gridAfter w:val="3"/>
          <w:wAfter w:w="1032" w:type="dxa"/>
          <w:trHeight w:val="24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F5A3B" w14:textId="77777777" w:rsidR="008C6F3A" w:rsidRPr="00E60747" w:rsidRDefault="008C6F3A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</w:t>
            </w:r>
            <w:r w:rsidRPr="00E60747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57002" w14:textId="77777777" w:rsidR="008C6F3A" w:rsidRPr="00E60747" w:rsidRDefault="008C6F3A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E60747">
              <w:rPr>
                <w:rFonts w:ascii="Times New Roman" w:hAnsi="Times New Roman"/>
                <w:sz w:val="20"/>
                <w:szCs w:val="20"/>
              </w:rPr>
              <w:lastRenderedPageBreak/>
              <w:t>беспечение качественными жилищно-коммунальными услугами населения (приобретение коммунальной специализированной техники).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6F01E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67E40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61E70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A8994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CB2E7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83457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CC112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DD15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8926BF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1517</w:t>
            </w:r>
            <w:r w:rsidRPr="00E60747">
              <w:rPr>
                <w:rFonts w:ascii="Times New Roman" w:hAnsi="Times New Roman"/>
                <w:sz w:val="20"/>
                <w:szCs w:val="20"/>
              </w:rPr>
              <w:lastRenderedPageBreak/>
              <w:t>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A06F76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E0E84C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6AC7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90C7E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FA17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26AA" w14:textId="77777777" w:rsidR="008C6F3A" w:rsidRPr="00E60747" w:rsidRDefault="008C6F3A" w:rsidP="00D7183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30739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E9C8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54FE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2605D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7A7F1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83BF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FCE6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73F92F5B" w14:textId="77777777" w:rsidTr="00C72630">
        <w:trPr>
          <w:gridAfter w:val="3"/>
          <w:wAfter w:w="1032" w:type="dxa"/>
          <w:trHeight w:val="24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649E" w14:textId="77777777" w:rsidR="008C6F3A" w:rsidRPr="00E60747" w:rsidRDefault="008C6F3A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9086C" w14:textId="77777777" w:rsidR="008C6F3A" w:rsidRPr="00E60747" w:rsidRDefault="008C6F3A" w:rsidP="00D7183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Прочие общегосударственные вопросы.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4D700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8E494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E9D8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8C269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6FFCC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02427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E7CD5A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DBFBA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107BB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25D84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A367D" w14:textId="77777777" w:rsidR="008C6F3A" w:rsidRPr="00E60747" w:rsidRDefault="008C6F3A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59B0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8D93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3C09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F3DF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7A3F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7A42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18BB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A736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A7DF6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1ACF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6C3C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3AEA9BFB" w14:textId="77777777" w:rsidTr="00C72630">
        <w:trPr>
          <w:gridAfter w:val="3"/>
          <w:wAfter w:w="1032" w:type="dxa"/>
          <w:trHeight w:val="24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AB61D" w14:textId="77777777" w:rsidR="008C6F3A" w:rsidRPr="00E60747" w:rsidRDefault="008C6F3A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93A57" w14:textId="77777777" w:rsidR="008C6F3A" w:rsidRPr="00E60747" w:rsidRDefault="001F545F" w:rsidP="001F545F">
            <w:pPr>
              <w:suppressAutoHyphens/>
              <w:spacing w:after="24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памятников участников ВОВ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02A92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DEC66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2B1DD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E3697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10762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53437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0CDE3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7683C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6BFC8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82A67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4FADF3" w14:textId="77777777" w:rsidR="008C6F3A" w:rsidRPr="00E60747" w:rsidRDefault="008C6F3A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18EC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E0D0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658D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AB1D4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50986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4F17" w14:textId="77777777" w:rsidR="008C6F3A" w:rsidRPr="00E60747" w:rsidRDefault="001F545F" w:rsidP="001F545F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1778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48F0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D9B4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C947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5812" w14:textId="77777777" w:rsidR="008C6F3A" w:rsidRPr="00E60747" w:rsidRDefault="008C6F3A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00ECBB56" w14:textId="77777777" w:rsidTr="00C72630">
        <w:trPr>
          <w:gridAfter w:val="3"/>
          <w:wAfter w:w="1032" w:type="dxa"/>
          <w:trHeight w:val="24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EC652" w14:textId="77777777" w:rsidR="006C24D5" w:rsidRPr="00E60747" w:rsidRDefault="006C24D5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B2556" w14:textId="77777777" w:rsidR="006C24D5" w:rsidRPr="00E60747" w:rsidRDefault="00741726" w:rsidP="00741726">
            <w:pPr>
              <w:suppressAutoHyphens/>
              <w:spacing w:after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Определение границ зон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затопления территории населенного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пугкта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Ст.Меловая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р. Толучеевка </w:t>
            </w:r>
            <w:r w:rsidR="006C24D5" w:rsidRPr="00E6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41D26" w14:textId="77777777" w:rsidR="006C24D5" w:rsidRPr="00E60747" w:rsidRDefault="006C24D5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F0A88" w14:textId="77777777" w:rsidR="006C24D5" w:rsidRPr="00E60747" w:rsidRDefault="006C24D5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3C112" w14:textId="77777777" w:rsidR="006C24D5" w:rsidRPr="00E60747" w:rsidRDefault="006C24D5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2BC30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A3F74" w14:textId="77777777" w:rsidR="006C24D5" w:rsidRPr="00E60747" w:rsidRDefault="006C24D5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F997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3F564" w14:textId="77777777" w:rsidR="006C24D5" w:rsidRPr="00E60747" w:rsidRDefault="006C24D5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C783" w14:textId="77777777" w:rsidR="006C24D5" w:rsidRPr="00E60747" w:rsidRDefault="006C24D5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679953" w14:textId="77777777" w:rsidR="006C24D5" w:rsidRPr="00E60747" w:rsidRDefault="006C24D5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71C97D" w14:textId="77777777" w:rsidR="006C24D5" w:rsidRPr="00E60747" w:rsidRDefault="006C24D5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B8D10" w14:textId="77777777" w:rsidR="006C24D5" w:rsidRPr="00E60747" w:rsidRDefault="006C24D5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71B0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1C5E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1B29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F783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BFEFB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CB55" w14:textId="77777777" w:rsidR="006C24D5" w:rsidRPr="00E60747" w:rsidRDefault="00741726" w:rsidP="00741726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6826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65B3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7373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BA14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846B2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67D47C72" w14:textId="77777777" w:rsidTr="00C72630">
        <w:trPr>
          <w:gridAfter w:val="3"/>
          <w:wAfter w:w="1032" w:type="dxa"/>
          <w:trHeight w:val="24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B8D37" w14:textId="77777777" w:rsidR="006C24D5" w:rsidRPr="00E60747" w:rsidRDefault="006C24D5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2896" w14:textId="77777777" w:rsidR="006C24D5" w:rsidRPr="00E60747" w:rsidRDefault="006C24D5" w:rsidP="00B93FAC">
            <w:pPr>
              <w:suppressAutoHyphens/>
              <w:spacing w:after="24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AE9" w14:textId="77777777" w:rsidR="006C24D5" w:rsidRPr="00E60747" w:rsidRDefault="006C24D5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F28A8" w14:textId="77777777" w:rsidR="006C24D5" w:rsidRPr="00E60747" w:rsidRDefault="006C24D5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90F9" w14:textId="77777777" w:rsidR="006C24D5" w:rsidRPr="00E60747" w:rsidRDefault="006C24D5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4F10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2F1E6" w14:textId="77777777" w:rsidR="006C24D5" w:rsidRPr="00E60747" w:rsidRDefault="006C24D5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703A2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33A16" w14:textId="77777777" w:rsidR="006C24D5" w:rsidRPr="00E60747" w:rsidRDefault="006C24D5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84ED6" w14:textId="77777777" w:rsidR="006C24D5" w:rsidRPr="00E60747" w:rsidRDefault="006C24D5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253080" w14:textId="77777777" w:rsidR="006C24D5" w:rsidRPr="00E60747" w:rsidRDefault="006C24D5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C26049" w14:textId="77777777" w:rsidR="006C24D5" w:rsidRPr="00E60747" w:rsidRDefault="006C24D5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F4BCCB" w14:textId="77777777" w:rsidR="006C24D5" w:rsidRPr="00E60747" w:rsidRDefault="006C24D5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B7D5B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4DC16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C7BEB2C" w14:textId="77777777" w:rsidR="006C24D5" w:rsidRPr="00E60747" w:rsidRDefault="006C24D5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ACC9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5E87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B455423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DB97630" w14:textId="77777777" w:rsidR="006C24D5" w:rsidRPr="00E60747" w:rsidRDefault="006C24D5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0779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8680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58B924C" w14:textId="77777777" w:rsidR="006C24D5" w:rsidRPr="00E60747" w:rsidRDefault="006C24D5" w:rsidP="006C24D5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577C" w14:textId="77777777" w:rsidR="006C24D5" w:rsidRPr="00E60747" w:rsidRDefault="006C24D5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FCC6" w14:textId="77777777" w:rsidR="006C24D5" w:rsidRPr="00E60747" w:rsidRDefault="00A87B6E" w:rsidP="00A87B6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E11C5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C843C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F18C" w14:textId="77777777" w:rsidR="006C24D5" w:rsidRPr="00E60747" w:rsidRDefault="006C24D5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34D72269" w14:textId="77777777" w:rsidTr="00C72630">
        <w:trPr>
          <w:gridAfter w:val="3"/>
          <w:wAfter w:w="1032" w:type="dxa"/>
          <w:trHeight w:val="24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71387" w14:textId="77777777" w:rsidR="00DE524C" w:rsidRPr="00E60747" w:rsidRDefault="00DE524C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51462" w14:textId="77777777" w:rsidR="00DE524C" w:rsidRPr="00E60747" w:rsidRDefault="00DE524C" w:rsidP="00B93FAC">
            <w:pPr>
              <w:suppressAutoHyphens/>
              <w:spacing w:after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Капитальный ремонт МКУ </w:t>
            </w:r>
            <w:proofErr w:type="spellStart"/>
            <w:r w:rsidRPr="00E60747">
              <w:rPr>
                <w:rFonts w:ascii="Times New Roman" w:hAnsi="Times New Roman"/>
                <w:color w:val="000000"/>
                <w:sz w:val="20"/>
                <w:szCs w:val="20"/>
              </w:rPr>
              <w:t>Старомеловатского</w:t>
            </w:r>
            <w:proofErr w:type="spellEnd"/>
            <w:r w:rsidRPr="00E60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«Досуг», </w:t>
            </w:r>
            <w:proofErr w:type="spellStart"/>
            <w:r w:rsidRPr="00E60747">
              <w:rPr>
                <w:rFonts w:ascii="Times New Roman" w:hAnsi="Times New Roman"/>
                <w:color w:val="000000"/>
                <w:sz w:val="20"/>
                <w:szCs w:val="20"/>
              </w:rPr>
              <w:t>Дружбянский</w:t>
            </w:r>
            <w:proofErr w:type="spellEnd"/>
            <w:r w:rsidRPr="00E60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СДК Петропавловско</w:t>
            </w:r>
            <w:r w:rsidRPr="00E607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 муниципального района Воронежской области.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BD47C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36D90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F2952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0F9F1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17383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91DB6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5C700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03CD1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29F466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9191B2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F2CB0" w14:textId="77777777" w:rsidR="00DE524C" w:rsidRPr="00E60747" w:rsidRDefault="00DE524C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11751,8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194E" w14:textId="77777777" w:rsidR="00DE524C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D81961C" w14:textId="77777777" w:rsidR="00DE524C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F6882AB" w14:textId="77777777" w:rsidR="00DE524C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769B36F" w14:textId="77777777" w:rsidR="00DE524C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D1596F3" w14:textId="77777777" w:rsidR="00DE524C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04C91CA" w14:textId="77777777" w:rsidR="00DE524C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481BDFC" w14:textId="77777777" w:rsidR="00DE524C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06250F3" w14:textId="77777777" w:rsidR="00DE524C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6C86367" w14:textId="77777777" w:rsidR="00DE524C" w:rsidRPr="00E60747" w:rsidRDefault="00DE524C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11751,8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A3A30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201F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398D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4AC78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2DB2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BEAE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222E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1A0D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2284F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3266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751C761C" w14:textId="77777777" w:rsidTr="00C72630">
        <w:trPr>
          <w:gridAfter w:val="3"/>
          <w:wAfter w:w="1032" w:type="dxa"/>
          <w:trHeight w:val="24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FE831" w14:textId="77777777" w:rsidR="00DE524C" w:rsidRPr="00E60747" w:rsidRDefault="00DE524C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B75AB" w14:textId="77777777" w:rsidR="00DE524C" w:rsidRPr="00E60747" w:rsidRDefault="00DE524C" w:rsidP="00B93FAC">
            <w:pPr>
              <w:suppressAutoHyphens/>
              <w:spacing w:after="240"/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Модернизация систем уличного освещения.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E011A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D366F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E210E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70309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C27F2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20D1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38CAB8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5C012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65A77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A95EAB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1C55A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D1A8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EA34" w14:textId="77777777" w:rsidR="00DE524C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B5CB45E" w14:textId="77777777" w:rsidR="00DE524C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E804E25" w14:textId="77777777" w:rsidR="00DE524C" w:rsidRPr="00E60747" w:rsidRDefault="00DE524C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2057,5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ACAB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040B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17CC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EC6A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E695D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CD9DF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F059F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774CA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1C8F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FBC" w:rsidRPr="00E60747" w14:paraId="4DBB5361" w14:textId="77777777" w:rsidTr="00C72630">
        <w:trPr>
          <w:gridAfter w:val="3"/>
          <w:wAfter w:w="1032" w:type="dxa"/>
          <w:trHeight w:val="24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BFA0B" w14:textId="77777777" w:rsidR="00BD2FBC" w:rsidRPr="00E60747" w:rsidRDefault="00BD2FBC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46B28" w14:textId="77777777" w:rsidR="00BD2FBC" w:rsidRPr="00E60747" w:rsidRDefault="00BD2FBC" w:rsidP="00B93FAC">
            <w:pPr>
              <w:suppressAutoHyphens/>
              <w:spacing w:after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приобретению строительных материалов для постройки беседки в 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Индычий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E4B4" w14:textId="77777777" w:rsidR="00BD2FBC" w:rsidRPr="00E60747" w:rsidRDefault="00BD2FB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59AF1" w14:textId="77777777" w:rsidR="00BD2FBC" w:rsidRPr="00E60747" w:rsidRDefault="00BD2FB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E950" w14:textId="77777777" w:rsidR="00BD2FBC" w:rsidRPr="00E60747" w:rsidRDefault="00BD2FB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49321" w14:textId="77777777" w:rsidR="00BD2FBC" w:rsidRPr="00E60747" w:rsidRDefault="00BD2FB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D3693" w14:textId="77777777" w:rsidR="00BD2FBC" w:rsidRPr="00E60747" w:rsidRDefault="00BD2FB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37A39" w14:textId="77777777" w:rsidR="00BD2FBC" w:rsidRPr="00E60747" w:rsidRDefault="00BD2FB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4A7DD" w14:textId="77777777" w:rsidR="00BD2FBC" w:rsidRPr="00E60747" w:rsidRDefault="00BD2FB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883E1" w14:textId="77777777" w:rsidR="00BD2FBC" w:rsidRPr="00E60747" w:rsidRDefault="00BD2FB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B82A3A" w14:textId="77777777" w:rsidR="00BD2FBC" w:rsidRPr="00E60747" w:rsidRDefault="00BD2FB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8C498" w14:textId="77777777" w:rsidR="00BD2FBC" w:rsidRPr="00E60747" w:rsidRDefault="00BD2FB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AC6AC" w14:textId="77777777" w:rsidR="00BD2FBC" w:rsidRPr="00E60747" w:rsidRDefault="00BD2FB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8AF4" w14:textId="77777777" w:rsidR="00BD2FBC" w:rsidRPr="00E60747" w:rsidRDefault="00BD2FB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37DA6" w14:textId="77777777" w:rsidR="00BD2FBC" w:rsidRDefault="00BD2FB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F5F7" w14:textId="77777777" w:rsidR="00BD2FBC" w:rsidRPr="00E60747" w:rsidRDefault="00BD2FB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C218" w14:textId="77777777" w:rsidR="00BD2FBC" w:rsidRPr="00E60747" w:rsidRDefault="00BD2FB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A09DC" w14:textId="77777777" w:rsidR="00BD2FBC" w:rsidRPr="00E60747" w:rsidRDefault="00BD2FB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E935" w14:textId="77777777" w:rsidR="00BD2FBC" w:rsidRPr="00E60747" w:rsidRDefault="00AD4FEC" w:rsidP="00AD4FE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5725" w14:textId="77777777" w:rsidR="00BD2FBC" w:rsidRPr="00E60747" w:rsidRDefault="00BD2FB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E574" w14:textId="77777777" w:rsidR="00BD2FBC" w:rsidRPr="00E60747" w:rsidRDefault="00BD2FB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8A20" w14:textId="77777777" w:rsidR="00BD2FBC" w:rsidRPr="00E60747" w:rsidRDefault="00BD2FB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D88C" w14:textId="77777777" w:rsidR="00BD2FBC" w:rsidRPr="00E60747" w:rsidRDefault="00BD2FB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546A" w14:textId="77777777" w:rsidR="00BD2FBC" w:rsidRPr="00E60747" w:rsidRDefault="00BD2FB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E60747" w14:paraId="7F52C854" w14:textId="77777777" w:rsidTr="00C72630">
        <w:trPr>
          <w:gridAfter w:val="3"/>
          <w:wAfter w:w="1032" w:type="dxa"/>
          <w:trHeight w:val="24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A8728" w14:textId="77777777" w:rsidR="00DE524C" w:rsidRPr="00E60747" w:rsidRDefault="00DE524C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FD7FB" w14:textId="77777777" w:rsidR="00DE524C" w:rsidRPr="00E60747" w:rsidRDefault="00DE524C" w:rsidP="00B93FAC">
            <w:pPr>
              <w:rPr>
                <w:rFonts w:ascii="Times New Roman" w:hAnsi="Times New Roman"/>
                <w:sz w:val="20"/>
                <w:szCs w:val="20"/>
              </w:rPr>
            </w:pPr>
            <w:r w:rsidRPr="00E60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60747">
              <w:rPr>
                <w:rFonts w:ascii="Times New Roman" w:hAnsi="Times New Roman"/>
                <w:sz w:val="20"/>
                <w:szCs w:val="20"/>
              </w:rPr>
              <w:t>Ремонт и  благоустройство памятни</w:t>
            </w:r>
            <w:r w:rsidRPr="00E607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  Стена Плача в х. </w:t>
            </w:r>
            <w:proofErr w:type="spellStart"/>
            <w:r w:rsidRPr="00E60747">
              <w:rPr>
                <w:rFonts w:ascii="Times New Roman" w:hAnsi="Times New Roman"/>
                <w:sz w:val="20"/>
                <w:szCs w:val="20"/>
              </w:rPr>
              <w:t>Индычий</w:t>
            </w:r>
            <w:proofErr w:type="spellEnd"/>
            <w:r w:rsidRPr="00E6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0747"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 w:rsidRPr="00E60747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D98D8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D5616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C45A4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8482B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57E2D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66C0D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BF12F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07655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88880D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D82739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65A102" w14:textId="77777777" w:rsidR="00DE524C" w:rsidRPr="00E60747" w:rsidRDefault="00DE524C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8166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FE51" w14:textId="77777777" w:rsidR="00DE524C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1276894" w14:textId="77777777" w:rsidR="00DE524C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FE3D8F9" w14:textId="77777777" w:rsidR="00DE524C" w:rsidRPr="00E60747" w:rsidRDefault="00DE524C" w:rsidP="00F540F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2289,1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8ED1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EB0E7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58AFA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5270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86AE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7B94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C9B6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2901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D5B2" w14:textId="77777777" w:rsidR="00DE524C" w:rsidRPr="00E60747" w:rsidRDefault="00DE524C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B6E" w:rsidRPr="00E60747" w14:paraId="78B11345" w14:textId="77777777" w:rsidTr="00C72630">
        <w:trPr>
          <w:gridAfter w:val="3"/>
          <w:wAfter w:w="1032" w:type="dxa"/>
          <w:trHeight w:val="24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C4756" w14:textId="77777777" w:rsidR="00A87B6E" w:rsidRPr="00E60747" w:rsidRDefault="00A87B6E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97BCC" w14:textId="77777777" w:rsidR="00A87B6E" w:rsidRPr="00E60747" w:rsidRDefault="00A87B6E" w:rsidP="00B93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Благоустройство территории памятника </w:t>
            </w:r>
            <w:r w:rsidR="008638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погибшим воинам </w:t>
            </w:r>
            <w:proofErr w:type="spellStart"/>
            <w:r w:rsidR="0086380E">
              <w:rPr>
                <w:rFonts w:ascii="Times New Roman" w:hAnsi="Times New Roman"/>
                <w:color w:val="000000"/>
                <w:sz w:val="20"/>
                <w:szCs w:val="20"/>
              </w:rPr>
              <w:t>односел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F483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7104B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8EAC2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2E254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17FCA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048F6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C0ABE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4DAC9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8A40F7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EB0597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426519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31A5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5E50" w14:textId="77777777" w:rsidR="00A87B6E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E99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8B84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B08D2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06CE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CE41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04224" w14:textId="77777777" w:rsidR="00A87B6E" w:rsidRPr="00E60747" w:rsidRDefault="0086380E" w:rsidP="0086380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65790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A0C25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E9AB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B6E" w:rsidRPr="00E60747" w14:paraId="6086889A" w14:textId="77777777" w:rsidTr="00C72630">
        <w:trPr>
          <w:gridAfter w:val="3"/>
          <w:wAfter w:w="1032" w:type="dxa"/>
          <w:trHeight w:val="24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2937" w14:textId="77777777" w:rsidR="00A87B6E" w:rsidRPr="00E60747" w:rsidRDefault="00A87B6E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2F33B" w14:textId="77777777" w:rsidR="00A87B6E" w:rsidRPr="00E60747" w:rsidRDefault="0086380E" w:rsidP="00B93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9E684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D25C1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E21C0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184EA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4C766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244FB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3D4279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C0E60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303A5D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BD230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B2B18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FF46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0C2D" w14:textId="77777777" w:rsidR="00A87B6E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FBD5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AD9EB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E768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7539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5C987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0EDE6" w14:textId="77777777" w:rsidR="00A87B6E" w:rsidRPr="00E60747" w:rsidRDefault="0086380E" w:rsidP="0086380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70B0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6EB81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565FE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B6E" w:rsidRPr="00E60747" w14:paraId="5FEE0B8A" w14:textId="77777777" w:rsidTr="00C72630">
        <w:trPr>
          <w:gridAfter w:val="3"/>
          <w:wAfter w:w="1032" w:type="dxa"/>
          <w:trHeight w:val="24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37927" w14:textId="77777777" w:rsidR="00A87B6E" w:rsidRPr="00E60747" w:rsidRDefault="00A87B6E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B94A6" w14:textId="77777777" w:rsidR="00A87B6E" w:rsidRPr="00E60747" w:rsidRDefault="0086380E" w:rsidP="008638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Оборудов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ание детских и спортивных площадок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28915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1D03B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4CF7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B57ED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901C8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6119A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DE006A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29037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3602D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2D8227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6E9E8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5E05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BFA8" w14:textId="77777777" w:rsidR="00A87B6E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61B4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0FC7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39E1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5EDB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C39D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C1F85" w14:textId="77777777" w:rsidR="00A87B6E" w:rsidRPr="00E60747" w:rsidRDefault="0086380E" w:rsidP="0086380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2815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85D5C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260F3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B6E" w:rsidRPr="00E60747" w14:paraId="22F12F16" w14:textId="77777777" w:rsidTr="00C72630">
        <w:trPr>
          <w:gridAfter w:val="3"/>
          <w:wAfter w:w="1032" w:type="dxa"/>
          <w:trHeight w:val="24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D8EFD" w14:textId="77777777" w:rsidR="00A87B6E" w:rsidRPr="00E60747" w:rsidRDefault="00A87B6E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3624B" w14:textId="77777777" w:rsidR="00A87B6E" w:rsidRPr="00E60747" w:rsidRDefault="0086380E" w:rsidP="00B93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контейнерных площадок для сбора мусора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E9DAE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3EC29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7B376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CBC84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8D729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33D7A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A40BF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A78A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25644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42F5F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9F9A0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25C0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FA31" w14:textId="77777777" w:rsidR="00A87B6E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8E031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AB70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9DDD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E746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46E9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05AB8" w14:textId="77777777" w:rsidR="00A87B6E" w:rsidRPr="00E60747" w:rsidRDefault="0086380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2B46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DB86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54E7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B6E" w:rsidRPr="00E60747" w14:paraId="3E5E250E" w14:textId="77777777" w:rsidTr="0086380E">
        <w:trPr>
          <w:gridAfter w:val="3"/>
          <w:wAfter w:w="1032" w:type="dxa"/>
          <w:trHeight w:val="24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1A90" w14:textId="77777777" w:rsidR="00A87B6E" w:rsidRPr="00E60747" w:rsidRDefault="00A87B6E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C94C" w14:textId="77777777" w:rsidR="00A87B6E" w:rsidRPr="00E60747" w:rsidRDefault="0086380E" w:rsidP="00B93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Озеленение территории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A5149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D2DD7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48685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67FF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766A5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9ACF1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3C9410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DCAF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73297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C9EFF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C9C29" w14:textId="77777777" w:rsidR="00A87B6E" w:rsidRPr="00E60747" w:rsidRDefault="00A87B6E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D716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737D" w14:textId="77777777" w:rsidR="00A87B6E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A25B4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3313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1AB9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F53E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2EA51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185D" w14:textId="77777777" w:rsidR="00A87B6E" w:rsidRPr="00E60747" w:rsidRDefault="0086380E" w:rsidP="0086380E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7A598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6AB8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FF05" w14:textId="77777777" w:rsidR="00A87B6E" w:rsidRPr="00E60747" w:rsidRDefault="00A87B6E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02F" w:rsidRPr="00E60747" w14:paraId="0E2BBE0D" w14:textId="77777777" w:rsidTr="0086380E">
        <w:trPr>
          <w:gridAfter w:val="3"/>
          <w:wAfter w:w="1032" w:type="dxa"/>
          <w:trHeight w:val="24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05371" w14:textId="77777777" w:rsidR="009A502F" w:rsidRPr="00E60747" w:rsidRDefault="009A502F" w:rsidP="00B93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DE939" w14:textId="77777777" w:rsidR="009A502F" w:rsidRDefault="009A502F" w:rsidP="00B93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общего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хпрактера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8FB02" w14:textId="77777777" w:rsidR="009A502F" w:rsidRPr="00E60747" w:rsidRDefault="009A502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26A9E" w14:textId="77777777" w:rsidR="009A502F" w:rsidRPr="00E60747" w:rsidRDefault="009A502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12902" w14:textId="77777777" w:rsidR="009A502F" w:rsidRPr="00E60747" w:rsidRDefault="009A502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0413" w14:textId="77777777" w:rsidR="009A502F" w:rsidRPr="00E60747" w:rsidRDefault="009A502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C1847" w14:textId="77777777" w:rsidR="009A502F" w:rsidRPr="00E60747" w:rsidRDefault="009A502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51A9" w14:textId="77777777" w:rsidR="009A502F" w:rsidRPr="00E60747" w:rsidRDefault="009A502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5693A" w14:textId="77777777" w:rsidR="009A502F" w:rsidRPr="00E60747" w:rsidRDefault="009A502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2D60C" w14:textId="77777777" w:rsidR="009A502F" w:rsidRPr="00E60747" w:rsidRDefault="009A502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AA6D7E" w14:textId="77777777" w:rsidR="009A502F" w:rsidRPr="00E60747" w:rsidRDefault="009A502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73A2A" w14:textId="77777777" w:rsidR="009A502F" w:rsidRPr="00E60747" w:rsidRDefault="009A502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F2A5C" w14:textId="77777777" w:rsidR="009A502F" w:rsidRPr="00E60747" w:rsidRDefault="009A502F" w:rsidP="00B93F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E1BD" w14:textId="77777777" w:rsidR="009A502F" w:rsidRPr="00E60747" w:rsidRDefault="009A502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F317" w14:textId="77777777" w:rsidR="009A502F" w:rsidRDefault="009A502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949D" w14:textId="77777777" w:rsidR="009A502F" w:rsidRPr="00E60747" w:rsidRDefault="009A502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5461" w14:textId="77777777" w:rsidR="009A502F" w:rsidRPr="00E60747" w:rsidRDefault="009A502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E521" w14:textId="77777777" w:rsidR="009A502F" w:rsidRPr="00E60747" w:rsidRDefault="009A502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FF4D" w14:textId="77777777" w:rsidR="009A502F" w:rsidRPr="00E60747" w:rsidRDefault="009A502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FE6B" w14:textId="77777777" w:rsidR="009A502F" w:rsidRPr="00E60747" w:rsidRDefault="009A502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39B8" w14:textId="77777777" w:rsidR="009A502F" w:rsidRDefault="009A502F" w:rsidP="0086380E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226E" w14:textId="77777777" w:rsidR="009A502F" w:rsidRPr="00E60747" w:rsidRDefault="009A502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2C6F5" w14:textId="77777777" w:rsidR="009A502F" w:rsidRPr="00E60747" w:rsidRDefault="009A502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5530" w14:textId="77777777" w:rsidR="009A502F" w:rsidRPr="00E60747" w:rsidRDefault="009A502F" w:rsidP="00B93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861" w:rsidRPr="00F540FC" w14:paraId="6B63E930" w14:textId="77777777" w:rsidTr="00C72630">
        <w:trPr>
          <w:gridAfter w:val="3"/>
          <w:wAfter w:w="1032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6A142" w14:textId="77777777" w:rsidR="00DE524C" w:rsidRPr="00F540FC" w:rsidRDefault="00DE524C" w:rsidP="00B93FA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054515" w14:textId="77777777" w:rsidR="00DE524C" w:rsidRPr="00F540FC" w:rsidRDefault="00DE524C" w:rsidP="00B60139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40FC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3803E2" w14:textId="77777777" w:rsidR="00DE524C" w:rsidRPr="00F540FC" w:rsidRDefault="00DE524C" w:rsidP="00F540F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40FC">
              <w:rPr>
                <w:rFonts w:ascii="Times New Roman" w:hAnsi="Times New Roman"/>
                <w:sz w:val="16"/>
                <w:szCs w:val="16"/>
              </w:rPr>
              <w:t>12423,9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F9B2FE" w14:textId="77777777" w:rsidR="00DE524C" w:rsidRPr="00F540FC" w:rsidRDefault="00DE524C" w:rsidP="00F540F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40FC">
              <w:rPr>
                <w:rFonts w:ascii="Times New Roman" w:hAnsi="Times New Roman"/>
                <w:sz w:val="16"/>
                <w:szCs w:val="16"/>
              </w:rPr>
              <w:t>2231,8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49576" w14:textId="77777777" w:rsidR="00DE524C" w:rsidRPr="00F540FC" w:rsidRDefault="00DE524C" w:rsidP="00F540F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40FC">
              <w:rPr>
                <w:rFonts w:ascii="Times New Roman" w:hAnsi="Times New Roman"/>
                <w:sz w:val="16"/>
                <w:szCs w:val="16"/>
              </w:rPr>
              <w:t>7056,6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6ABE0" w14:textId="77777777" w:rsidR="00DE524C" w:rsidRPr="00F540FC" w:rsidRDefault="00DE524C" w:rsidP="00F540F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40FC">
              <w:rPr>
                <w:rFonts w:ascii="Times New Roman" w:hAnsi="Times New Roman"/>
                <w:sz w:val="16"/>
                <w:szCs w:val="16"/>
              </w:rPr>
              <w:t>435,3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2CB2AD" w14:textId="77777777" w:rsidR="00DE524C" w:rsidRPr="00F540FC" w:rsidRDefault="00DE524C" w:rsidP="00F540F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40FC">
              <w:rPr>
                <w:rFonts w:ascii="Times New Roman" w:hAnsi="Times New Roman"/>
                <w:sz w:val="16"/>
                <w:szCs w:val="16"/>
              </w:rPr>
              <w:t>10345,9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F6BE4" w14:textId="77777777" w:rsidR="00DE524C" w:rsidRPr="00F540FC" w:rsidRDefault="00DE524C" w:rsidP="00F540F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40FC">
              <w:rPr>
                <w:rFonts w:ascii="Times New Roman" w:hAnsi="Times New Roman"/>
                <w:sz w:val="16"/>
                <w:szCs w:val="16"/>
              </w:rPr>
              <w:t>2924,1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6AE9E2" w14:textId="77777777" w:rsidR="00DE524C" w:rsidRPr="00F540FC" w:rsidRDefault="00DE524C" w:rsidP="00F540F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40FC">
              <w:rPr>
                <w:rFonts w:ascii="Times New Roman" w:hAnsi="Times New Roman"/>
                <w:sz w:val="16"/>
                <w:szCs w:val="16"/>
              </w:rPr>
              <w:t>13571,5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B7E35" w14:textId="77777777" w:rsidR="00DE524C" w:rsidRPr="00F540FC" w:rsidRDefault="00DE524C" w:rsidP="00F540F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40FC">
              <w:rPr>
                <w:rFonts w:ascii="Times New Roman" w:hAnsi="Times New Roman"/>
                <w:sz w:val="16"/>
                <w:szCs w:val="16"/>
              </w:rPr>
              <w:t>4876,0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5A1E0" w14:textId="77777777" w:rsidR="00DE524C" w:rsidRPr="00F540FC" w:rsidRDefault="00DE524C" w:rsidP="00F540F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40FC">
              <w:rPr>
                <w:rFonts w:ascii="Times New Roman" w:hAnsi="Times New Roman"/>
                <w:sz w:val="16"/>
                <w:szCs w:val="16"/>
              </w:rPr>
              <w:t>14323,2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FFA6D" w14:textId="77777777" w:rsidR="00DE524C" w:rsidRPr="00F540FC" w:rsidRDefault="00DE524C" w:rsidP="00F540F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40FC">
              <w:rPr>
                <w:rFonts w:ascii="Times New Roman" w:hAnsi="Times New Roman"/>
                <w:sz w:val="16"/>
                <w:szCs w:val="16"/>
              </w:rPr>
              <w:t>188,3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6D83B" w14:textId="77777777" w:rsidR="00DE524C" w:rsidRPr="00F540FC" w:rsidRDefault="00DE524C" w:rsidP="00F540F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40FC">
              <w:rPr>
                <w:rFonts w:ascii="Times New Roman" w:hAnsi="Times New Roman"/>
                <w:sz w:val="16"/>
                <w:szCs w:val="16"/>
              </w:rPr>
              <w:t>26415,8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1FE7C" w14:textId="77777777" w:rsidR="00DE524C" w:rsidRPr="00F540FC" w:rsidRDefault="00DE524C" w:rsidP="00F540F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40FC">
              <w:rPr>
                <w:rFonts w:ascii="Times New Roman" w:hAnsi="Times New Roman"/>
                <w:sz w:val="16"/>
                <w:szCs w:val="16"/>
              </w:rPr>
              <w:t>16248,7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CDDF3" w14:textId="77777777" w:rsidR="00DE524C" w:rsidRPr="00F540FC" w:rsidRDefault="00DE524C" w:rsidP="00F540FC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540FC">
              <w:rPr>
                <w:rFonts w:ascii="Times New Roman" w:hAnsi="Times New Roman"/>
                <w:sz w:val="16"/>
                <w:szCs w:val="16"/>
              </w:rPr>
              <w:t>24387,7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B7358" w14:textId="77777777" w:rsidR="00DE524C" w:rsidRPr="00F540FC" w:rsidRDefault="00DE524C" w:rsidP="00F540F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540FC">
              <w:rPr>
                <w:rFonts w:ascii="Times New Roman" w:hAnsi="Times New Roman"/>
                <w:sz w:val="18"/>
                <w:szCs w:val="18"/>
              </w:rPr>
              <w:t>8545,2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4B610" w14:textId="77777777" w:rsidR="00DE524C" w:rsidRPr="00F540FC" w:rsidRDefault="00DE524C" w:rsidP="00F540F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9350A" w14:textId="77777777" w:rsidR="00DE524C" w:rsidRPr="00F540FC" w:rsidRDefault="00DE524C" w:rsidP="0028741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9136,1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4A76F" w14:textId="77777777" w:rsidR="00DE524C" w:rsidRPr="00F540FC" w:rsidRDefault="000F7D58" w:rsidP="003E7D10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1311</w:t>
            </w:r>
            <w:r w:rsidR="003E7D10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3E7D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82F41" w14:textId="77777777" w:rsidR="00DE524C" w:rsidRPr="00BE35D2" w:rsidRDefault="002A2A50" w:rsidP="00F540FC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9B9F6" w14:textId="77777777" w:rsidR="00DE524C" w:rsidRPr="00F540FC" w:rsidRDefault="00A87B6E" w:rsidP="008D5896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11159,3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FFB31" w14:textId="77777777" w:rsidR="00DE524C" w:rsidRPr="00BE35D2" w:rsidRDefault="00BE35D2" w:rsidP="00BE35D2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228.0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46511" w14:textId="77777777" w:rsidR="00DE524C" w:rsidRPr="00F540FC" w:rsidRDefault="008D5896" w:rsidP="008D5896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8160,4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5DD9F" w14:textId="77777777" w:rsidR="00DE524C" w:rsidRPr="00BE35D2" w:rsidRDefault="00BE35D2" w:rsidP="00BE35D2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231.3</w:t>
            </w:r>
          </w:p>
        </w:tc>
      </w:tr>
    </w:tbl>
    <w:p w14:paraId="72F5BAC4" w14:textId="77777777" w:rsidR="00116331" w:rsidRPr="00F540FC" w:rsidRDefault="00116331" w:rsidP="00116331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14:paraId="580AD36F" w14:textId="77777777" w:rsidR="00116331" w:rsidRPr="0074451C" w:rsidRDefault="00116331" w:rsidP="00116331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14:paraId="325E2842" w14:textId="77777777" w:rsidR="00116331" w:rsidRPr="0074451C" w:rsidRDefault="00116331" w:rsidP="00116331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14:paraId="613B4B22" w14:textId="77777777" w:rsidR="00116331" w:rsidRPr="0074451C" w:rsidRDefault="00116331" w:rsidP="00116331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14:paraId="3ABE4B6B" w14:textId="77777777" w:rsidR="00116331" w:rsidRPr="0074451C" w:rsidRDefault="00116331" w:rsidP="00116331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14:paraId="31600936" w14:textId="77777777" w:rsidR="00F540FC" w:rsidRDefault="00116331" w:rsidP="00116331">
      <w:pPr>
        <w:pStyle w:val="ConsPlusNormal"/>
        <w:ind w:left="9460"/>
        <w:jc w:val="center"/>
        <w:rPr>
          <w:rFonts w:ascii="Times New Roman" w:hAnsi="Times New Roman" w:cs="Times New Roman"/>
          <w:sz w:val="22"/>
          <w:szCs w:val="22"/>
        </w:rPr>
      </w:pPr>
      <w:r w:rsidRPr="0074451C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14:paraId="4C4E1F14" w14:textId="77777777" w:rsidR="00F540FC" w:rsidRDefault="00F540FC" w:rsidP="00116331">
      <w:pPr>
        <w:pStyle w:val="ConsPlusNormal"/>
        <w:ind w:left="9460"/>
        <w:jc w:val="center"/>
        <w:rPr>
          <w:rFonts w:ascii="Times New Roman" w:hAnsi="Times New Roman" w:cs="Times New Roman"/>
          <w:sz w:val="22"/>
          <w:szCs w:val="22"/>
        </w:rPr>
      </w:pPr>
    </w:p>
    <w:p w14:paraId="6C0B2086" w14:textId="77777777" w:rsidR="00116331" w:rsidRPr="0074451C" w:rsidRDefault="00116331" w:rsidP="00116331">
      <w:pPr>
        <w:pStyle w:val="ConsPlusNormal"/>
        <w:ind w:left="94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451C">
        <w:rPr>
          <w:rFonts w:ascii="Times New Roman" w:hAnsi="Times New Roman" w:cs="Times New Roman"/>
          <w:sz w:val="22"/>
          <w:szCs w:val="22"/>
        </w:rPr>
        <w:lastRenderedPageBreak/>
        <w:t xml:space="preserve">  Приложение № 2</w:t>
      </w:r>
    </w:p>
    <w:p w14:paraId="01EBA1DB" w14:textId="77777777" w:rsidR="00116331" w:rsidRPr="0074451C" w:rsidRDefault="00116331" w:rsidP="00116331">
      <w:pPr>
        <w:pStyle w:val="a3"/>
        <w:rPr>
          <w:b/>
          <w:sz w:val="22"/>
          <w:szCs w:val="22"/>
        </w:rPr>
      </w:pPr>
    </w:p>
    <w:p w14:paraId="47ACF4B2" w14:textId="77777777" w:rsidR="00116331" w:rsidRPr="0074451C" w:rsidRDefault="00116331" w:rsidP="00116331">
      <w:pPr>
        <w:pStyle w:val="a3"/>
        <w:rPr>
          <w:b/>
          <w:sz w:val="22"/>
          <w:szCs w:val="22"/>
        </w:rPr>
      </w:pPr>
    </w:p>
    <w:p w14:paraId="51343BF7" w14:textId="77777777" w:rsidR="00116331" w:rsidRPr="0074451C" w:rsidRDefault="00116331" w:rsidP="00116331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451C">
        <w:rPr>
          <w:rFonts w:ascii="Times New Roman" w:hAnsi="Times New Roman" w:cs="Times New Roman"/>
          <w:b/>
          <w:sz w:val="22"/>
          <w:szCs w:val="22"/>
        </w:rPr>
        <w:t xml:space="preserve">Цели, целевые показатели, задачи, показатели результативности </w:t>
      </w:r>
    </w:p>
    <w:p w14:paraId="5BED4167" w14:textId="77777777" w:rsidR="00116331" w:rsidRPr="0074451C" w:rsidRDefault="00116331" w:rsidP="00116331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921" w:type="dxa"/>
        <w:tblInd w:w="-1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5"/>
        <w:gridCol w:w="7"/>
        <w:gridCol w:w="23"/>
        <w:gridCol w:w="2844"/>
        <w:gridCol w:w="43"/>
        <w:gridCol w:w="21"/>
        <w:gridCol w:w="37"/>
        <w:gridCol w:w="121"/>
        <w:gridCol w:w="142"/>
        <w:gridCol w:w="143"/>
        <w:gridCol w:w="88"/>
        <w:gridCol w:w="128"/>
        <w:gridCol w:w="79"/>
        <w:gridCol w:w="104"/>
        <w:gridCol w:w="9"/>
        <w:gridCol w:w="142"/>
        <w:gridCol w:w="166"/>
        <w:gridCol w:w="7"/>
        <w:gridCol w:w="17"/>
        <w:gridCol w:w="68"/>
        <w:gridCol w:w="25"/>
        <w:gridCol w:w="10"/>
        <w:gridCol w:w="9"/>
        <w:gridCol w:w="70"/>
        <w:gridCol w:w="46"/>
        <w:gridCol w:w="27"/>
        <w:gridCol w:w="689"/>
        <w:gridCol w:w="116"/>
        <w:gridCol w:w="47"/>
        <w:gridCol w:w="6"/>
        <w:gridCol w:w="27"/>
        <w:gridCol w:w="62"/>
        <w:gridCol w:w="19"/>
        <w:gridCol w:w="6"/>
        <w:gridCol w:w="10"/>
        <w:gridCol w:w="11"/>
        <w:gridCol w:w="10"/>
        <w:gridCol w:w="60"/>
        <w:gridCol w:w="15"/>
        <w:gridCol w:w="10"/>
        <w:gridCol w:w="47"/>
        <w:gridCol w:w="829"/>
        <w:gridCol w:w="10"/>
        <w:gridCol w:w="18"/>
        <w:gridCol w:w="36"/>
        <w:gridCol w:w="29"/>
        <w:gridCol w:w="24"/>
        <w:gridCol w:w="1"/>
        <w:gridCol w:w="20"/>
        <w:gridCol w:w="27"/>
        <w:gridCol w:w="20"/>
        <w:gridCol w:w="883"/>
        <w:gridCol w:w="64"/>
        <w:gridCol w:w="27"/>
        <w:gridCol w:w="30"/>
        <w:gridCol w:w="40"/>
        <w:gridCol w:w="35"/>
        <w:gridCol w:w="720"/>
        <w:gridCol w:w="62"/>
        <w:gridCol w:w="12"/>
        <w:gridCol w:w="23"/>
        <w:gridCol w:w="40"/>
        <w:gridCol w:w="10"/>
        <w:gridCol w:w="22"/>
        <w:gridCol w:w="753"/>
        <w:gridCol w:w="72"/>
        <w:gridCol w:w="67"/>
        <w:gridCol w:w="30"/>
        <w:gridCol w:w="50"/>
        <w:gridCol w:w="23"/>
        <w:gridCol w:w="467"/>
        <w:gridCol w:w="10"/>
        <w:gridCol w:w="26"/>
        <w:gridCol w:w="10"/>
        <w:gridCol w:w="15"/>
        <w:gridCol w:w="10"/>
        <w:gridCol w:w="10"/>
        <w:gridCol w:w="133"/>
        <w:gridCol w:w="69"/>
        <w:gridCol w:w="8"/>
        <w:gridCol w:w="20"/>
        <w:gridCol w:w="55"/>
        <w:gridCol w:w="10"/>
        <w:gridCol w:w="9"/>
        <w:gridCol w:w="546"/>
        <w:gridCol w:w="145"/>
        <w:gridCol w:w="56"/>
        <w:gridCol w:w="15"/>
        <w:gridCol w:w="1"/>
        <w:gridCol w:w="15"/>
        <w:gridCol w:w="47"/>
        <w:gridCol w:w="18"/>
        <w:gridCol w:w="10"/>
        <w:gridCol w:w="544"/>
        <w:gridCol w:w="14"/>
        <w:gridCol w:w="54"/>
        <w:gridCol w:w="11"/>
        <w:gridCol w:w="58"/>
        <w:gridCol w:w="30"/>
        <w:gridCol w:w="107"/>
        <w:gridCol w:w="435"/>
        <w:gridCol w:w="22"/>
        <w:gridCol w:w="103"/>
        <w:gridCol w:w="22"/>
        <w:gridCol w:w="8"/>
        <w:gridCol w:w="5"/>
        <w:gridCol w:w="92"/>
        <w:gridCol w:w="365"/>
        <w:gridCol w:w="69"/>
        <w:gridCol w:w="186"/>
        <w:gridCol w:w="76"/>
        <w:gridCol w:w="42"/>
        <w:gridCol w:w="56"/>
        <w:gridCol w:w="166"/>
        <w:gridCol w:w="35"/>
        <w:gridCol w:w="244"/>
        <w:gridCol w:w="40"/>
        <w:gridCol w:w="277"/>
        <w:gridCol w:w="34"/>
      </w:tblGrid>
      <w:tr w:rsidR="000A7674" w:rsidRPr="0074451C" w14:paraId="06F8A884" w14:textId="77777777" w:rsidTr="00435FE9">
        <w:trPr>
          <w:cantSplit/>
          <w:trHeight w:val="302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F301FB" w14:textId="77777777" w:rsidR="00F54B47" w:rsidRPr="0074451C" w:rsidRDefault="00F54B47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74451C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78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9FD3CD" w14:textId="77777777" w:rsidR="00F54B47" w:rsidRPr="0074451C" w:rsidRDefault="00F54B47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Цели,  целевые показатели</w:t>
            </w:r>
          </w:p>
        </w:tc>
        <w:tc>
          <w:tcPr>
            <w:tcW w:w="56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8D1C3E" w14:textId="77777777" w:rsidR="00F54B47" w:rsidRPr="0074451C" w:rsidRDefault="00F54B47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74451C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99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8135EA" w14:textId="77777777" w:rsidR="00F54B47" w:rsidRPr="0074451C" w:rsidRDefault="00F54B47" w:rsidP="006F1C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FE2A9D" w14:textId="77777777" w:rsidR="00F54B47" w:rsidRPr="0074451C" w:rsidRDefault="00F54B47" w:rsidP="006F1C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73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87AC" w14:textId="77777777" w:rsidR="00F54B47" w:rsidRPr="0074451C" w:rsidRDefault="00F54B47" w:rsidP="00F54B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 xml:space="preserve"> период </w:t>
            </w:r>
          </w:p>
        </w:tc>
        <w:tc>
          <w:tcPr>
            <w:tcW w:w="25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CBFE" w14:textId="77777777" w:rsidR="00F54B47" w:rsidRPr="0074451C" w:rsidRDefault="00F54B47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AB376A" w:rsidRPr="0074451C" w14:paraId="53334F1E" w14:textId="77777777" w:rsidTr="00435FE9">
        <w:trPr>
          <w:cantSplit/>
          <w:trHeight w:val="240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5903F" w14:textId="77777777" w:rsidR="00F54B47" w:rsidRPr="0074451C" w:rsidRDefault="00F54B47" w:rsidP="00B93FA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5" w:type="dxa"/>
            <w:gridSpan w:val="1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B6E85" w14:textId="77777777" w:rsidR="00F54B47" w:rsidRPr="0074451C" w:rsidRDefault="00F54B47" w:rsidP="00B93FA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BAF8B" w14:textId="77777777" w:rsidR="00F54B47" w:rsidRPr="0074451C" w:rsidRDefault="00F54B47" w:rsidP="00B93FA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A4F6D" w14:textId="77777777" w:rsidR="00F54B47" w:rsidRPr="0074451C" w:rsidRDefault="00F54B47" w:rsidP="00B93FA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gridSpan w:val="1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5B999" w14:textId="77777777" w:rsidR="00F54B47" w:rsidRPr="0074451C" w:rsidRDefault="00F54B47" w:rsidP="00B93FAC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E1AD9" w14:textId="77777777" w:rsidR="00F54B47" w:rsidRPr="0074451C" w:rsidRDefault="00F54B47" w:rsidP="006F1C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8987B" w14:textId="77777777" w:rsidR="00F54B47" w:rsidRPr="0074451C" w:rsidRDefault="00F54B47" w:rsidP="006F1C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E4928" w14:textId="77777777" w:rsidR="00F54B47" w:rsidRPr="0074451C" w:rsidRDefault="00F54B47" w:rsidP="006F1C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93CEB" w14:textId="77777777" w:rsidR="00F54B47" w:rsidRPr="0074451C" w:rsidRDefault="00F54B47" w:rsidP="006F1C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2D335" w14:textId="77777777" w:rsidR="00F54B47" w:rsidRPr="0074451C" w:rsidRDefault="00F54B47" w:rsidP="006F1C2B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7445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738D" w14:textId="77777777" w:rsidR="00F54B47" w:rsidRPr="0074451C" w:rsidRDefault="00F54B47" w:rsidP="006F1C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E1DF" w14:textId="77777777" w:rsidR="00F54B47" w:rsidRPr="0074451C" w:rsidRDefault="00F54B47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EA8C" w14:textId="77777777" w:rsidR="00F54B47" w:rsidRPr="00F54B47" w:rsidRDefault="00F54B47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E216" w14:textId="77777777" w:rsidR="00F54B47" w:rsidRPr="00F54B47" w:rsidRDefault="00F54B47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</w:tr>
      <w:tr w:rsidR="00116331" w:rsidRPr="0074451C" w14:paraId="28394DCF" w14:textId="77777777" w:rsidTr="00435FE9">
        <w:trPr>
          <w:cantSplit/>
          <w:trHeight w:val="898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05AA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Цель. </w:t>
            </w:r>
            <w:r w:rsidRPr="0074451C">
              <w:rPr>
                <w:rFonts w:ascii="Times New Roman" w:hAnsi="Times New Roman"/>
                <w:b/>
                <w:bCs/>
              </w:rPr>
              <w:t xml:space="preserve">Создание условий для качественной и эффективной реализации полномочий органов местного самоуправления </w:t>
            </w:r>
            <w:proofErr w:type="spellStart"/>
            <w:r w:rsidRPr="0074451C">
              <w:rPr>
                <w:rFonts w:ascii="Times New Roman" w:hAnsi="Times New Roman"/>
                <w:b/>
                <w:bCs/>
              </w:rPr>
              <w:t>Старомеловатского</w:t>
            </w:r>
            <w:proofErr w:type="spellEnd"/>
            <w:r w:rsidRPr="0074451C">
              <w:rPr>
                <w:rFonts w:ascii="Times New Roman" w:hAnsi="Times New Roman"/>
                <w:b/>
                <w:bCs/>
              </w:rPr>
              <w:t xml:space="preserve"> сельского поселения по решению вопросов местного значения, определенных законодательством Российской Федерации</w:t>
            </w:r>
          </w:p>
        </w:tc>
      </w:tr>
      <w:tr w:rsidR="00116331" w:rsidRPr="0074451C" w14:paraId="51289DBD" w14:textId="77777777" w:rsidTr="00435FE9">
        <w:trPr>
          <w:cantSplit/>
          <w:trHeight w:val="265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ACC33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Задача 1: </w:t>
            </w:r>
            <w:r w:rsidRPr="0074451C">
              <w:rPr>
                <w:rFonts w:ascii="Times New Roman" w:hAnsi="Times New Roman"/>
                <w:bCs/>
              </w:rPr>
              <w:t>Финансовое обеспечение деятельности органов местного самоуправления и главы местного самоуправления.</w:t>
            </w:r>
          </w:p>
        </w:tc>
      </w:tr>
      <w:tr w:rsidR="00116331" w:rsidRPr="0074451C" w14:paraId="6D2FC3C2" w14:textId="77777777" w:rsidTr="00435FE9">
        <w:trPr>
          <w:cantSplit/>
          <w:trHeight w:val="656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3401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Мероприятие 1: «Расходы на обеспечение деятельности органов местного самоуправления (администрация </w:t>
            </w:r>
            <w:proofErr w:type="spellStart"/>
            <w:r w:rsidRPr="0074451C">
              <w:rPr>
                <w:rFonts w:ascii="Times New Roman" w:hAnsi="Times New Roman"/>
              </w:rPr>
              <w:t>Старомеловатского</w:t>
            </w:r>
            <w:proofErr w:type="spellEnd"/>
            <w:r w:rsidRPr="0074451C">
              <w:rPr>
                <w:rFonts w:ascii="Times New Roman" w:hAnsi="Times New Roman"/>
              </w:rPr>
              <w:t xml:space="preserve"> сельского поселения Петропавловского  муниципального района Воронежской области)»</w:t>
            </w:r>
          </w:p>
        </w:tc>
      </w:tr>
      <w:tr w:rsidR="00435FE9" w:rsidRPr="0074451C" w14:paraId="1A35E855" w14:textId="77777777" w:rsidTr="00435FE9">
        <w:trPr>
          <w:cantSplit/>
          <w:trHeight w:val="29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5C88F" w14:textId="77777777" w:rsidR="00F54B47" w:rsidRPr="0074451C" w:rsidRDefault="00F54B47" w:rsidP="00B93FAC">
            <w:pPr>
              <w:rPr>
                <w:rFonts w:ascii="Times New Roman" w:hAnsi="Times New Roman"/>
                <w:bCs/>
              </w:rPr>
            </w:pPr>
            <w:r w:rsidRPr="0074451C">
              <w:rPr>
                <w:rFonts w:ascii="Times New Roman" w:hAnsi="Times New Roman"/>
              </w:rPr>
              <w:t>1.1</w:t>
            </w:r>
          </w:p>
        </w:tc>
        <w:tc>
          <w:tcPr>
            <w:tcW w:w="3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C031F" w14:textId="77777777" w:rsidR="00F54B47" w:rsidRPr="0074451C" w:rsidRDefault="00F54B47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  <w:bCs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6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088B0" w14:textId="77777777" w:rsidR="00F54B47" w:rsidRPr="0074451C" w:rsidRDefault="00F54B47" w:rsidP="00F54B47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8AC44" w14:textId="77777777" w:rsidR="00F54B47" w:rsidRPr="0074451C" w:rsidRDefault="00F54B47" w:rsidP="004F065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58EDB" w14:textId="77777777" w:rsidR="00F54B47" w:rsidRPr="0074451C" w:rsidRDefault="00F54B47" w:rsidP="00DA4C7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665D1" w14:textId="77777777" w:rsidR="00F54B47" w:rsidRPr="0074451C" w:rsidRDefault="00F54B47" w:rsidP="00DA4C70">
            <w:pPr>
              <w:ind w:firstLine="0"/>
              <w:jc w:val="left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CB8F3" w14:textId="77777777" w:rsidR="00F54B47" w:rsidRPr="0074451C" w:rsidRDefault="00F54B47" w:rsidP="00F54B47">
            <w:pPr>
              <w:ind w:firstLine="0"/>
              <w:jc w:val="left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01AB1" w14:textId="77777777" w:rsidR="00F54B47" w:rsidRPr="0074451C" w:rsidRDefault="00F54B47" w:rsidP="00F54B47">
            <w:pPr>
              <w:ind w:firstLine="0"/>
              <w:jc w:val="left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DF08" w14:textId="77777777" w:rsidR="00F54B47" w:rsidRPr="0074451C" w:rsidRDefault="00F54B47" w:rsidP="00F54B47">
            <w:pPr>
              <w:ind w:firstLine="0"/>
              <w:jc w:val="left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4EA82" w14:textId="77777777" w:rsidR="00F54B47" w:rsidRPr="0074451C" w:rsidRDefault="00F54B47" w:rsidP="00DA4C70">
            <w:pPr>
              <w:ind w:firstLine="0"/>
              <w:jc w:val="left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4455" w14:textId="77777777" w:rsidR="00F54B47" w:rsidRPr="0074451C" w:rsidRDefault="00F54B47" w:rsidP="00DA4C70">
            <w:pPr>
              <w:ind w:firstLine="0"/>
              <w:jc w:val="left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592E" w14:textId="77777777" w:rsidR="00F54B47" w:rsidRPr="0074451C" w:rsidRDefault="00F54B47" w:rsidP="00DA4C7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0D8F" w14:textId="77777777" w:rsidR="00F54B47" w:rsidRPr="00F54B47" w:rsidRDefault="00F54B47" w:rsidP="00DA4C70">
            <w:pPr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E43D" w14:textId="77777777" w:rsidR="00F54B47" w:rsidRPr="00F54B47" w:rsidRDefault="00F54B47" w:rsidP="00DA4C70">
            <w:pPr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116331" w:rsidRPr="0074451C" w14:paraId="321A922A" w14:textId="77777777" w:rsidTr="00435FE9">
        <w:trPr>
          <w:cantSplit/>
          <w:trHeight w:val="529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B536" w14:textId="77777777" w:rsidR="00116331" w:rsidRPr="0074451C" w:rsidRDefault="00116331" w:rsidP="004F0657">
            <w:pPr>
              <w:spacing w:after="240"/>
              <w:jc w:val="left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2: «Расходы на обеспечение деятельности главы местного самоуправления»</w:t>
            </w:r>
          </w:p>
        </w:tc>
      </w:tr>
      <w:tr w:rsidR="00435FE9" w:rsidRPr="0074451C" w14:paraId="25177771" w14:textId="77777777" w:rsidTr="00435FE9">
        <w:trPr>
          <w:cantSplit/>
          <w:trHeight w:val="61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61BEA" w14:textId="77777777" w:rsidR="00F54B47" w:rsidRPr="0074451C" w:rsidRDefault="00F54B47" w:rsidP="00B93FAC">
            <w:pPr>
              <w:rPr>
                <w:rFonts w:ascii="Times New Roman" w:hAnsi="Times New Roman"/>
                <w:bCs/>
              </w:rPr>
            </w:pPr>
            <w:r w:rsidRPr="0074451C">
              <w:rPr>
                <w:rFonts w:ascii="Times New Roman" w:hAnsi="Times New Roman"/>
              </w:rPr>
              <w:t>1.2</w:t>
            </w:r>
          </w:p>
        </w:tc>
        <w:tc>
          <w:tcPr>
            <w:tcW w:w="3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C4DD" w14:textId="77777777" w:rsidR="00F54B47" w:rsidRPr="0074451C" w:rsidRDefault="00F54B47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  <w:bCs/>
              </w:rPr>
              <w:t>Финансовое обеспечение деятельности главы местного самоуправления.</w:t>
            </w:r>
          </w:p>
        </w:tc>
        <w:tc>
          <w:tcPr>
            <w:tcW w:w="6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2187F" w14:textId="77777777" w:rsidR="00F54B47" w:rsidRPr="0074451C" w:rsidRDefault="00F54B47" w:rsidP="00F54B47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27B2F" w14:textId="77777777" w:rsidR="00F54B47" w:rsidRPr="0074451C" w:rsidRDefault="00F54B47" w:rsidP="004F0657">
            <w:pPr>
              <w:jc w:val="left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11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C72A4" w14:textId="77777777" w:rsidR="00F54B47" w:rsidRPr="0074451C" w:rsidRDefault="00F54B47" w:rsidP="00DA4C70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70319" w14:textId="77777777" w:rsidR="00F54B47" w:rsidRPr="0074451C" w:rsidRDefault="00F54B47" w:rsidP="00DA4C70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ECA4C" w14:textId="77777777" w:rsidR="00F54B47" w:rsidRPr="0074451C" w:rsidRDefault="00F54B47" w:rsidP="00F54B47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394F6" w14:textId="77777777" w:rsidR="00F54B47" w:rsidRPr="0074451C" w:rsidRDefault="00F54B47" w:rsidP="00F54B47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6628F" w14:textId="77777777" w:rsidR="00F54B47" w:rsidRPr="0074451C" w:rsidRDefault="00F54B47" w:rsidP="00F54B47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FBC79" w14:textId="77777777" w:rsidR="00F54B47" w:rsidRPr="0074451C" w:rsidRDefault="00F54B47" w:rsidP="00DA4C70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5475" w14:textId="77777777" w:rsidR="00F54B47" w:rsidRPr="0074451C" w:rsidRDefault="00F54B47" w:rsidP="00DA4C70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F8EC" w14:textId="77777777" w:rsidR="00F54B47" w:rsidRPr="0074451C" w:rsidRDefault="00F54B47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6FA4" w14:textId="77777777" w:rsidR="00F54B47" w:rsidRPr="00F54B47" w:rsidRDefault="00F54B47" w:rsidP="00DA4C70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D4CC" w14:textId="77777777" w:rsidR="00F54B47" w:rsidRPr="00F54B47" w:rsidRDefault="00F54B47" w:rsidP="00DA4C70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116331" w:rsidRPr="0074451C" w14:paraId="1BB036BC" w14:textId="77777777" w:rsidTr="00435FE9">
        <w:trPr>
          <w:cantSplit/>
          <w:trHeight w:val="426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E0205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3: «Проведение выборов главы местного самоуправления»</w:t>
            </w:r>
          </w:p>
        </w:tc>
      </w:tr>
      <w:tr w:rsidR="00435FE9" w:rsidRPr="0074451C" w14:paraId="15E3D886" w14:textId="77777777" w:rsidTr="00435FE9">
        <w:trPr>
          <w:cantSplit/>
          <w:trHeight w:val="77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0979F" w14:textId="77777777" w:rsidR="00F54B47" w:rsidRPr="0074451C" w:rsidRDefault="00F54B47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1.3</w:t>
            </w:r>
          </w:p>
        </w:tc>
        <w:tc>
          <w:tcPr>
            <w:tcW w:w="3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599FC" w14:textId="77777777" w:rsidR="00F54B47" w:rsidRPr="0074451C" w:rsidRDefault="00F54B47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Проведение выборов главы местного самоуправления</w:t>
            </w:r>
          </w:p>
        </w:tc>
        <w:tc>
          <w:tcPr>
            <w:tcW w:w="6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12F9C" w14:textId="77777777" w:rsidR="00F54B47" w:rsidRPr="0074451C" w:rsidRDefault="00F54B47" w:rsidP="00F54B47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C766C" w14:textId="77777777" w:rsidR="00F54B47" w:rsidRPr="0074451C" w:rsidRDefault="00F54B47" w:rsidP="00B93FAC">
            <w:pPr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7E5B9" w14:textId="77777777" w:rsidR="00F54B47" w:rsidRPr="0074451C" w:rsidRDefault="00F54B47" w:rsidP="00B93FAC">
            <w:pPr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4D7E6" w14:textId="77777777" w:rsidR="00F54B47" w:rsidRPr="0074451C" w:rsidRDefault="00F54B47" w:rsidP="00B93FAC">
            <w:pPr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B8FC4" w14:textId="77777777" w:rsidR="00F54B47" w:rsidRPr="0074451C" w:rsidRDefault="00F54B47" w:rsidP="00F54B47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6F352" w14:textId="77777777" w:rsidR="00F54B47" w:rsidRPr="0074451C" w:rsidRDefault="00F54B47" w:rsidP="00F54B47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17592" w14:textId="77777777" w:rsidR="00F54B47" w:rsidRPr="0074451C" w:rsidRDefault="00F54B47" w:rsidP="00B93FAC">
            <w:pPr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82148" w14:textId="77777777" w:rsidR="00F54B47" w:rsidRPr="0074451C" w:rsidRDefault="00F54B47" w:rsidP="00B93FAC">
            <w:pPr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8653" w14:textId="77777777" w:rsidR="00F54B47" w:rsidRPr="0074451C" w:rsidRDefault="00F54B47" w:rsidP="00B93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110</w:t>
            </w: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D659" w14:textId="77777777" w:rsidR="00F54B47" w:rsidRPr="0074451C" w:rsidRDefault="00F54B47" w:rsidP="00B93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F703" w14:textId="77777777" w:rsidR="00F54B47" w:rsidRPr="00F54B47" w:rsidRDefault="00F54B47" w:rsidP="00AB376A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1065" w14:textId="77777777" w:rsidR="00F54B47" w:rsidRPr="00F54B47" w:rsidRDefault="00F54B47" w:rsidP="00F54B47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16331" w:rsidRPr="0074451C" w14:paraId="612ABA29" w14:textId="77777777" w:rsidTr="00435FE9">
        <w:trPr>
          <w:cantSplit/>
          <w:trHeight w:val="360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63A62" w14:textId="77777777" w:rsidR="00116331" w:rsidRPr="0074451C" w:rsidRDefault="00116331" w:rsidP="00B93F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Задача 2: Обеспечение исполнения гражданами воинской обязанности, установленной законодательством РФ.</w:t>
            </w:r>
          </w:p>
        </w:tc>
      </w:tr>
      <w:tr w:rsidR="00116331" w:rsidRPr="0074451C" w14:paraId="37CDFFF1" w14:textId="77777777" w:rsidTr="00435FE9">
        <w:trPr>
          <w:cantSplit/>
          <w:trHeight w:val="360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49AB3" w14:textId="77777777" w:rsidR="00116331" w:rsidRPr="0074451C" w:rsidRDefault="00116331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4: «Осуществление первичного воинского учета на территориях, где отсутствуют военные комиссариаты»</w:t>
            </w:r>
          </w:p>
          <w:p w14:paraId="601F9CC4" w14:textId="77777777" w:rsidR="00116331" w:rsidRPr="0074451C" w:rsidRDefault="00116331" w:rsidP="00B93F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4" w:rsidRPr="0074451C" w14:paraId="67DB0BFB" w14:textId="77777777" w:rsidTr="00435FE9">
        <w:trPr>
          <w:cantSplit/>
          <w:trHeight w:val="36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9A3D" w14:textId="77777777" w:rsidR="00AB376A" w:rsidRPr="0074451C" w:rsidRDefault="00AB376A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3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A0042" w14:textId="77777777" w:rsidR="00AB376A" w:rsidRPr="0074451C" w:rsidRDefault="00AB376A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8C59C" w14:textId="77777777" w:rsidR="00AB376A" w:rsidRPr="0074451C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1BF27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11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EE79A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7CDC5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DE72C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A25F9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FBAFE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58493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C0798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265E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96F3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C7F6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16331" w:rsidRPr="0074451C" w14:paraId="76DBD427" w14:textId="77777777" w:rsidTr="00435FE9">
        <w:trPr>
          <w:cantSplit/>
          <w:trHeight w:val="360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9C16" w14:textId="77777777" w:rsidR="00116331" w:rsidRPr="0074451C" w:rsidRDefault="00116331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Задача 3: Участие в предупреждении ликвидации последствий  чрезвычайных ситуаций и  выполнение первичных мер пожарной безопасности на территории поселения</w:t>
            </w:r>
          </w:p>
        </w:tc>
      </w:tr>
      <w:tr w:rsidR="00116331" w:rsidRPr="0074451C" w14:paraId="393652EB" w14:textId="77777777" w:rsidTr="00435FE9">
        <w:trPr>
          <w:cantSplit/>
          <w:trHeight w:val="360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C60A" w14:textId="77777777" w:rsidR="00116331" w:rsidRPr="0074451C" w:rsidRDefault="00116331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5: «Мероприятия в сфере защиты населения от чрезвычайных ситуаций и пожаров»</w:t>
            </w:r>
          </w:p>
          <w:p w14:paraId="03C860CD" w14:textId="77777777" w:rsidR="00116331" w:rsidRPr="0074451C" w:rsidRDefault="00116331" w:rsidP="00B93FAC">
            <w:pPr>
              <w:autoSpaceDE w:val="0"/>
              <w:rPr>
                <w:rFonts w:ascii="Times New Roman" w:hAnsi="Times New Roman"/>
              </w:rPr>
            </w:pPr>
          </w:p>
        </w:tc>
      </w:tr>
      <w:tr w:rsidR="00435FE9" w:rsidRPr="0074451C" w14:paraId="0DEB6B75" w14:textId="77777777" w:rsidTr="00435FE9">
        <w:trPr>
          <w:cantSplit/>
          <w:trHeight w:val="36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7CEEB" w14:textId="77777777" w:rsidR="00AB376A" w:rsidRPr="0074451C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A0D7F" w14:textId="77777777" w:rsidR="00AB376A" w:rsidRPr="0074451C" w:rsidRDefault="00AB376A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Сокращение ущерба материальных потерь от пожаров на территории поселения</w:t>
            </w:r>
          </w:p>
          <w:p w14:paraId="0F94B25B" w14:textId="77777777" w:rsidR="00AB376A" w:rsidRPr="0074451C" w:rsidRDefault="00AB376A" w:rsidP="00B93FAC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7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B1224" w14:textId="77777777" w:rsidR="00AB376A" w:rsidRPr="0074451C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3DB0D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11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51BF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Не менее 100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7E5EE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Не менее 100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C9142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Не менее 100</w:t>
            </w:r>
          </w:p>
        </w:tc>
        <w:tc>
          <w:tcPr>
            <w:tcW w:w="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D7ADB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Не менее 100</w:t>
            </w:r>
          </w:p>
        </w:tc>
        <w:tc>
          <w:tcPr>
            <w:tcW w:w="8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EE0EC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Не менее 100</w:t>
            </w:r>
          </w:p>
        </w:tc>
        <w:tc>
          <w:tcPr>
            <w:tcW w:w="8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7B4DE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Не менее 100</w:t>
            </w:r>
          </w:p>
        </w:tc>
        <w:tc>
          <w:tcPr>
            <w:tcW w:w="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A1A9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74451C">
              <w:rPr>
                <w:rFonts w:ascii="Times New Roman" w:hAnsi="Times New Roman"/>
              </w:rPr>
              <w:t>е менее 100</w:t>
            </w:r>
          </w:p>
        </w:tc>
        <w:tc>
          <w:tcPr>
            <w:tcW w:w="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915B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Не менее 100</w:t>
            </w:r>
          </w:p>
        </w:tc>
        <w:tc>
          <w:tcPr>
            <w:tcW w:w="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3C67" w14:textId="77777777" w:rsidR="00AB376A" w:rsidRDefault="00AB376A" w:rsidP="00AB376A">
            <w:pPr>
              <w:ind w:firstLine="0"/>
            </w:pPr>
            <w:r w:rsidRPr="002803BA">
              <w:rPr>
                <w:rFonts w:ascii="Times New Roman" w:hAnsi="Times New Roman"/>
              </w:rPr>
              <w:t>Не менее 100</w:t>
            </w:r>
          </w:p>
        </w:tc>
        <w:tc>
          <w:tcPr>
            <w:tcW w:w="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2E49" w14:textId="77777777" w:rsidR="00AB376A" w:rsidRDefault="00AB376A" w:rsidP="00AB376A">
            <w:pPr>
              <w:ind w:firstLine="0"/>
            </w:pPr>
            <w:r w:rsidRPr="002803BA">
              <w:rPr>
                <w:rFonts w:ascii="Times New Roman" w:hAnsi="Times New Roman"/>
              </w:rPr>
              <w:t>Не менее 100</w:t>
            </w:r>
          </w:p>
        </w:tc>
      </w:tr>
      <w:tr w:rsidR="00116331" w:rsidRPr="0074451C" w14:paraId="0366D99E" w14:textId="77777777" w:rsidTr="00435FE9">
        <w:trPr>
          <w:cantSplit/>
          <w:trHeight w:val="576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1F2E" w14:textId="77777777" w:rsidR="00116331" w:rsidRPr="0074451C" w:rsidRDefault="00116331" w:rsidP="00B93FAC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  <w:r w:rsidRPr="0074451C">
              <w:rPr>
                <w:sz w:val="22"/>
                <w:szCs w:val="22"/>
              </w:rPr>
              <w:t>Задача 4: Повышение уровня  транспортно-эксплуатационного состояния автомобильных дорог местного значения сельского поселения, а также их ремонт и очистка от снега.</w:t>
            </w:r>
          </w:p>
        </w:tc>
      </w:tr>
      <w:tr w:rsidR="00116331" w:rsidRPr="0074451C" w14:paraId="5E7265DB" w14:textId="77777777" w:rsidTr="00435FE9">
        <w:trPr>
          <w:cantSplit/>
          <w:trHeight w:val="242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34D4" w14:textId="77777777" w:rsidR="00116331" w:rsidRPr="0074451C" w:rsidRDefault="00116331" w:rsidP="00B93FAC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  <w:r w:rsidRPr="0074451C">
              <w:rPr>
                <w:sz w:val="22"/>
                <w:szCs w:val="22"/>
              </w:rPr>
              <w:t>Мероприятие 6: « Мероприятия по развитию сети автомобильных дорог общего пользования сельского поселения»</w:t>
            </w:r>
          </w:p>
        </w:tc>
      </w:tr>
      <w:tr w:rsidR="00AB376A" w:rsidRPr="0074451C" w14:paraId="7B2B37F1" w14:textId="77777777" w:rsidTr="00435FE9">
        <w:trPr>
          <w:cantSplit/>
          <w:trHeight w:val="36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A6F47" w14:textId="77777777" w:rsidR="00AB376A" w:rsidRPr="0074451C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3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BE623" w14:textId="77777777" w:rsidR="00AB376A" w:rsidRPr="0074451C" w:rsidRDefault="00AB376A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Протяженность автомобильных дорог местного значения, в отношении которых проведен ремонт в общей протяженности автомобильных дорог общего пользования местного пользования.</w:t>
            </w:r>
          </w:p>
          <w:p w14:paraId="46C8A368" w14:textId="77777777" w:rsidR="00AB376A" w:rsidRPr="0074451C" w:rsidRDefault="00AB376A" w:rsidP="00B93FAC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7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1ACB1" w14:textId="77777777" w:rsidR="00AB376A" w:rsidRPr="0074451C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AC8F4" w14:textId="77777777" w:rsidR="00AB376A" w:rsidRPr="00242F4B" w:rsidRDefault="00AB376A" w:rsidP="00DA4C70">
            <w:pPr>
              <w:ind w:firstLine="0"/>
            </w:pPr>
            <w:r w:rsidRPr="00242F4B">
              <w:t>6</w:t>
            </w:r>
          </w:p>
        </w:tc>
        <w:tc>
          <w:tcPr>
            <w:tcW w:w="11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C43DB" w14:textId="77777777" w:rsidR="00AB376A" w:rsidRPr="00242F4B" w:rsidRDefault="00AB376A" w:rsidP="00DA4C70">
            <w:pPr>
              <w:ind w:firstLine="0"/>
            </w:pPr>
            <w:r w:rsidRPr="00242F4B">
              <w:t>1,4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41547" w14:textId="77777777" w:rsidR="00AB376A" w:rsidRPr="00242F4B" w:rsidRDefault="00AB376A" w:rsidP="00DA4C70">
            <w:pPr>
              <w:ind w:firstLine="0"/>
            </w:pPr>
            <w:r w:rsidRPr="00242F4B">
              <w:t>20,0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13423" w14:textId="77777777" w:rsidR="00AB376A" w:rsidRPr="00242F4B" w:rsidRDefault="00AB376A" w:rsidP="00DA4C70">
            <w:pPr>
              <w:ind w:firstLine="0"/>
            </w:pPr>
            <w:r w:rsidRPr="00242F4B">
              <w:t>6,0</w:t>
            </w:r>
          </w:p>
        </w:tc>
        <w:tc>
          <w:tcPr>
            <w:tcW w:w="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9F98E" w14:textId="77777777" w:rsidR="00AB376A" w:rsidRPr="00242F4B" w:rsidRDefault="00AB376A" w:rsidP="00DA4C70">
            <w:pPr>
              <w:ind w:firstLine="0"/>
            </w:pPr>
            <w:r w:rsidRPr="00242F4B">
              <w:t>42,1</w:t>
            </w:r>
          </w:p>
        </w:tc>
        <w:tc>
          <w:tcPr>
            <w:tcW w:w="8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7AA6E" w14:textId="77777777" w:rsidR="00AB376A" w:rsidRDefault="00AB376A" w:rsidP="00DA4C70">
            <w:pPr>
              <w:ind w:firstLine="0"/>
            </w:pPr>
            <w:r w:rsidRPr="00242F4B">
              <w:t>33,7</w:t>
            </w:r>
          </w:p>
        </w:tc>
        <w:tc>
          <w:tcPr>
            <w:tcW w:w="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22E4" w14:textId="77777777" w:rsidR="00AB376A" w:rsidRDefault="00AB376A" w:rsidP="00DA4C70">
            <w:pPr>
              <w:ind w:firstLine="0"/>
            </w:pPr>
            <w:r w:rsidRPr="009F05DA">
              <w:t>33,7</w:t>
            </w:r>
          </w:p>
        </w:tc>
        <w:tc>
          <w:tcPr>
            <w:tcW w:w="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5201" w14:textId="77777777" w:rsidR="00AB376A" w:rsidRDefault="002B42B1" w:rsidP="00AB376A">
            <w:pPr>
              <w:ind w:firstLine="0"/>
            </w:pPr>
            <w:r>
              <w:t>37,4</w:t>
            </w:r>
          </w:p>
        </w:tc>
        <w:tc>
          <w:tcPr>
            <w:tcW w:w="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CDA6" w14:textId="77777777" w:rsidR="00AB376A" w:rsidRDefault="002B42B1" w:rsidP="00AB376A">
            <w:pPr>
              <w:ind w:firstLine="0"/>
            </w:pPr>
            <w:r>
              <w:t>38,1</w:t>
            </w:r>
          </w:p>
        </w:tc>
        <w:tc>
          <w:tcPr>
            <w:tcW w:w="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389D" w14:textId="77777777" w:rsidR="00AB376A" w:rsidRDefault="00AB376A" w:rsidP="00B93FAC"/>
        </w:tc>
        <w:tc>
          <w:tcPr>
            <w:tcW w:w="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9BAAD" w14:textId="77777777" w:rsidR="00AB376A" w:rsidRDefault="00AB376A" w:rsidP="00B93FAC"/>
        </w:tc>
      </w:tr>
      <w:tr w:rsidR="00AB376A" w:rsidRPr="0074451C" w14:paraId="56BA241F" w14:textId="77777777" w:rsidTr="00435FE9">
        <w:trPr>
          <w:cantSplit/>
          <w:trHeight w:val="36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E0220" w14:textId="77777777" w:rsidR="00AB376A" w:rsidRPr="0074451C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3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45CEA" w14:textId="77777777" w:rsidR="00AB376A" w:rsidRPr="0074451C" w:rsidRDefault="00AB376A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Доля протяженности дорог местного значения, в отношении которых производится очистка от снега</w:t>
            </w:r>
          </w:p>
        </w:tc>
        <w:tc>
          <w:tcPr>
            <w:tcW w:w="7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D6E4C" w14:textId="77777777" w:rsidR="00AB376A" w:rsidRPr="0074451C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D4C07" w14:textId="77777777" w:rsidR="00AB376A" w:rsidRPr="0074451C" w:rsidRDefault="00AB376A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50</w:t>
            </w:r>
          </w:p>
        </w:tc>
        <w:tc>
          <w:tcPr>
            <w:tcW w:w="11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6A08" w14:textId="77777777" w:rsidR="00AB376A" w:rsidRPr="0074451C" w:rsidRDefault="00AB376A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60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2854E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0D75C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2859F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CC3C9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FB124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7D1F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D196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3605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1F13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</w:p>
        </w:tc>
      </w:tr>
      <w:tr w:rsidR="00AB376A" w:rsidRPr="0074451C" w14:paraId="1E54F073" w14:textId="77777777" w:rsidTr="00435FE9">
        <w:trPr>
          <w:cantSplit/>
          <w:trHeight w:val="36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89BCB" w14:textId="77777777" w:rsidR="00AB376A" w:rsidRPr="0074451C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3681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D8F1D" w14:textId="77777777" w:rsidR="00AB376A" w:rsidRPr="0074451C" w:rsidRDefault="00AB376A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Количество восстановленных пешеходных переходов</w:t>
            </w:r>
          </w:p>
        </w:tc>
        <w:tc>
          <w:tcPr>
            <w:tcW w:w="700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8399C" w14:textId="77777777" w:rsidR="00AB376A" w:rsidRPr="0074451C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ус.ед</w:t>
            </w:r>
            <w:proofErr w:type="spellEnd"/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03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6C2B4" w14:textId="77777777" w:rsidR="00AB376A" w:rsidRPr="0074451C" w:rsidRDefault="00AB376A" w:rsidP="00B93FAC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8539A" w14:textId="77777777" w:rsidR="00AB376A" w:rsidRPr="0074451C" w:rsidRDefault="00AB376A" w:rsidP="00B93FAC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BF71C" w14:textId="77777777" w:rsidR="00AB376A" w:rsidRPr="0074451C" w:rsidRDefault="00AB376A" w:rsidP="00B93FAC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3E7E8" w14:textId="77777777" w:rsidR="00AB376A" w:rsidRPr="0074451C" w:rsidRDefault="00AB376A" w:rsidP="00B93FAC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76FD" w14:textId="77777777" w:rsidR="00AB376A" w:rsidRPr="0074451C" w:rsidRDefault="00AB376A" w:rsidP="00B93FAC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59B3B" w14:textId="77777777" w:rsidR="00AB376A" w:rsidRPr="0074451C" w:rsidRDefault="00AB376A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</w:t>
            </w:r>
          </w:p>
        </w:tc>
        <w:tc>
          <w:tcPr>
            <w:tcW w:w="87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0FFAD" w14:textId="77777777" w:rsidR="00AB376A" w:rsidRPr="0074451C" w:rsidRDefault="00AB376A" w:rsidP="00B93FAC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5022" w14:textId="77777777" w:rsidR="00AB376A" w:rsidRPr="0074451C" w:rsidRDefault="00AB376A" w:rsidP="00B93FAC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822B5" w14:textId="77777777" w:rsidR="00AB376A" w:rsidRPr="0074451C" w:rsidRDefault="00AB376A" w:rsidP="00B93FAC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6B6C" w14:textId="77777777" w:rsidR="00AB376A" w:rsidRPr="0074451C" w:rsidRDefault="00AB376A" w:rsidP="00B93FAC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DD6C3" w14:textId="77777777" w:rsidR="00AB376A" w:rsidRPr="0074451C" w:rsidRDefault="00AB376A" w:rsidP="00B93FAC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16331" w:rsidRPr="0074451C" w14:paraId="00F11D02" w14:textId="77777777" w:rsidTr="00435FE9">
        <w:trPr>
          <w:cantSplit/>
          <w:trHeight w:val="360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3E20" w14:textId="77777777" w:rsidR="00116331" w:rsidRPr="0074451C" w:rsidRDefault="00116331" w:rsidP="00B93FAC">
            <w:pPr>
              <w:tabs>
                <w:tab w:val="left" w:pos="742"/>
              </w:tabs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Задача 5: Развитие и содержание уличного освещения</w:t>
            </w:r>
          </w:p>
        </w:tc>
      </w:tr>
      <w:tr w:rsidR="00116331" w:rsidRPr="0074451C" w14:paraId="3DF9B369" w14:textId="77777777" w:rsidTr="00435FE9">
        <w:trPr>
          <w:cantSplit/>
          <w:trHeight w:val="357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7EDD" w14:textId="77777777" w:rsidR="00116331" w:rsidRPr="0074451C" w:rsidRDefault="00116331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7: « Мероприятия по развитию и содержанию уличного освещения сельского поселения»</w:t>
            </w:r>
          </w:p>
        </w:tc>
      </w:tr>
      <w:tr w:rsidR="00AB376A" w:rsidRPr="0074451C" w14:paraId="40816C19" w14:textId="77777777" w:rsidTr="00435FE9">
        <w:trPr>
          <w:cantSplit/>
          <w:trHeight w:val="14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4A141" w14:textId="77777777" w:rsidR="00AB376A" w:rsidRPr="0074451C" w:rsidRDefault="00AB376A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3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B19D9" w14:textId="77777777" w:rsidR="00AB376A" w:rsidRPr="0074451C" w:rsidRDefault="00AB376A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Общая протяженность освещенных частей улиц, к общей протяженности улиц на конец года</w:t>
            </w:r>
          </w:p>
        </w:tc>
        <w:tc>
          <w:tcPr>
            <w:tcW w:w="7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B6E80" w14:textId="77777777" w:rsidR="00AB376A" w:rsidRPr="0074451C" w:rsidRDefault="00AB376A" w:rsidP="00AB376A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%</w:t>
            </w:r>
          </w:p>
        </w:tc>
        <w:tc>
          <w:tcPr>
            <w:tcW w:w="11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B0814" w14:textId="77777777" w:rsidR="00AB376A" w:rsidRPr="00FC52E7" w:rsidRDefault="00AB376A" w:rsidP="00DA4C70">
            <w:pPr>
              <w:ind w:firstLine="0"/>
            </w:pPr>
            <w:r w:rsidRPr="00FC52E7">
              <w:t>100</w:t>
            </w:r>
          </w:p>
        </w:tc>
        <w:tc>
          <w:tcPr>
            <w:tcW w:w="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D08B" w14:textId="77777777" w:rsidR="00AB376A" w:rsidRPr="00FC52E7" w:rsidRDefault="00AB376A" w:rsidP="00DA4C70">
            <w:pPr>
              <w:ind w:firstLine="0"/>
            </w:pPr>
            <w:r w:rsidRPr="00FC52E7">
              <w:t>100</w:t>
            </w:r>
          </w:p>
        </w:tc>
        <w:tc>
          <w:tcPr>
            <w:tcW w:w="11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A1FD6" w14:textId="77777777" w:rsidR="00AB376A" w:rsidRPr="00FC52E7" w:rsidRDefault="00AB376A" w:rsidP="00DA4C70">
            <w:pPr>
              <w:ind w:firstLine="0"/>
            </w:pPr>
            <w:r w:rsidRPr="00FC52E7">
              <w:t>100</w:t>
            </w:r>
          </w:p>
        </w:tc>
        <w:tc>
          <w:tcPr>
            <w:tcW w:w="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44F8D" w14:textId="77777777" w:rsidR="00AB376A" w:rsidRPr="00FC52E7" w:rsidRDefault="00AB376A" w:rsidP="00DA4C70">
            <w:pPr>
              <w:ind w:firstLine="0"/>
            </w:pPr>
            <w:r w:rsidRPr="00FC52E7">
              <w:t>85</w:t>
            </w:r>
          </w:p>
        </w:tc>
        <w:tc>
          <w:tcPr>
            <w:tcW w:w="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CA2F9" w14:textId="77777777" w:rsidR="00AB376A" w:rsidRPr="00FC52E7" w:rsidRDefault="00AB376A" w:rsidP="00B93FAC">
            <w:r w:rsidRPr="00FC52E7">
              <w:t>85</w:t>
            </w:r>
          </w:p>
        </w:tc>
        <w:tc>
          <w:tcPr>
            <w:tcW w:w="8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500A0" w14:textId="77777777" w:rsidR="00AB376A" w:rsidRDefault="00AB376A" w:rsidP="00DA4C70">
            <w:pPr>
              <w:ind w:firstLine="0"/>
            </w:pPr>
            <w:r w:rsidRPr="00FC52E7">
              <w:t>85</w:t>
            </w:r>
          </w:p>
        </w:tc>
        <w:tc>
          <w:tcPr>
            <w:tcW w:w="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5CF9E" w14:textId="77777777" w:rsidR="00AB376A" w:rsidRPr="0029276F" w:rsidRDefault="00AB376A" w:rsidP="000A7674">
            <w:pPr>
              <w:ind w:firstLine="0"/>
            </w:pPr>
            <w:r w:rsidRPr="0029276F">
              <w:t>85</w:t>
            </w:r>
          </w:p>
        </w:tc>
        <w:tc>
          <w:tcPr>
            <w:tcW w:w="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C3E7" w14:textId="77777777" w:rsidR="00AB376A" w:rsidRDefault="00AB376A" w:rsidP="00DA4C70">
            <w:pPr>
              <w:ind w:firstLine="0"/>
            </w:pPr>
            <w:r w:rsidRPr="0029276F">
              <w:t>85</w:t>
            </w:r>
          </w:p>
        </w:tc>
        <w:tc>
          <w:tcPr>
            <w:tcW w:w="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5727" w14:textId="77777777" w:rsidR="00AB376A" w:rsidRPr="0029276F" w:rsidRDefault="00AB376A" w:rsidP="00DA4C70">
            <w:pPr>
              <w:ind w:firstLine="0"/>
            </w:pPr>
            <w:r w:rsidRPr="0029276F">
              <w:t>85</w:t>
            </w:r>
          </w:p>
        </w:tc>
        <w:tc>
          <w:tcPr>
            <w:tcW w:w="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2BAA" w14:textId="77777777" w:rsidR="00AB376A" w:rsidRPr="0029276F" w:rsidRDefault="000A7674" w:rsidP="00DA4C70">
            <w:pPr>
              <w:ind w:firstLine="0"/>
            </w:pPr>
            <w:r>
              <w:t>85</w:t>
            </w:r>
          </w:p>
        </w:tc>
        <w:tc>
          <w:tcPr>
            <w:tcW w:w="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F0F3" w14:textId="77777777" w:rsidR="00AB376A" w:rsidRPr="0029276F" w:rsidRDefault="000A7674" w:rsidP="00DA4C70">
            <w:pPr>
              <w:ind w:firstLine="0"/>
            </w:pPr>
            <w:r>
              <w:t>85</w:t>
            </w:r>
          </w:p>
        </w:tc>
      </w:tr>
      <w:tr w:rsidR="00116331" w:rsidRPr="0074451C" w14:paraId="2F269C21" w14:textId="77777777" w:rsidTr="00435FE9">
        <w:trPr>
          <w:cantSplit/>
          <w:trHeight w:val="415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E269" w14:textId="77777777" w:rsidR="00116331" w:rsidRPr="0074451C" w:rsidRDefault="00116331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Задача 6: Организация и содержание мест захоронения сельского поселения</w:t>
            </w:r>
          </w:p>
        </w:tc>
      </w:tr>
      <w:tr w:rsidR="00116331" w:rsidRPr="0074451C" w14:paraId="7D4228B4" w14:textId="77777777" w:rsidTr="00435FE9">
        <w:trPr>
          <w:cantSplit/>
          <w:trHeight w:val="230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6A7D" w14:textId="77777777" w:rsidR="00116331" w:rsidRPr="0074451C" w:rsidRDefault="00116331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8: «Мероприятия по организации и содержанию мест захоронения сельского поселения»</w:t>
            </w:r>
          </w:p>
        </w:tc>
      </w:tr>
      <w:tr w:rsidR="00AB376A" w:rsidRPr="0074451C" w14:paraId="2A8BD431" w14:textId="77777777" w:rsidTr="00435FE9">
        <w:trPr>
          <w:cantSplit/>
          <w:trHeight w:val="34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085C9" w14:textId="77777777" w:rsidR="00AB376A" w:rsidRPr="0074451C" w:rsidRDefault="00AB376A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6.1</w:t>
            </w:r>
          </w:p>
        </w:tc>
        <w:tc>
          <w:tcPr>
            <w:tcW w:w="3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96EB8" w14:textId="77777777" w:rsidR="00AB376A" w:rsidRPr="0074451C" w:rsidRDefault="00AB376A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Доля убранного мусора, скошенной травы на  кладбищах </w:t>
            </w:r>
          </w:p>
        </w:tc>
        <w:tc>
          <w:tcPr>
            <w:tcW w:w="7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98F0B" w14:textId="77777777" w:rsidR="00AB376A" w:rsidRPr="0074451C" w:rsidRDefault="00AB376A" w:rsidP="00AB376A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%</w:t>
            </w:r>
          </w:p>
        </w:tc>
        <w:tc>
          <w:tcPr>
            <w:tcW w:w="11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158C2" w14:textId="77777777" w:rsidR="00AB376A" w:rsidRPr="0074451C" w:rsidRDefault="00AB376A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6FA6B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1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1C319" w14:textId="77777777" w:rsidR="00AB376A" w:rsidRPr="0074451C" w:rsidRDefault="00AB376A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662F6" w14:textId="77777777" w:rsidR="00AB376A" w:rsidRPr="0074451C" w:rsidRDefault="00AB376A" w:rsidP="00AB376A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1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F38C8" w14:textId="77777777" w:rsidR="00AB376A" w:rsidRPr="0074451C" w:rsidRDefault="00AB376A" w:rsidP="00AB376A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21A15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F9822" w14:textId="77777777" w:rsidR="00AB376A" w:rsidRPr="0074451C" w:rsidRDefault="00AB376A" w:rsidP="00AB376A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179C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8B8C" w14:textId="77777777" w:rsidR="00AB376A" w:rsidRPr="0074451C" w:rsidRDefault="00AB376A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4576" w14:textId="77777777" w:rsidR="00AB376A" w:rsidRPr="0074451C" w:rsidRDefault="000A7674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A446" w14:textId="77777777" w:rsidR="00AB376A" w:rsidRPr="0074451C" w:rsidRDefault="000A7674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16331" w:rsidRPr="0074451C" w14:paraId="3F25E7BB" w14:textId="77777777" w:rsidTr="00435FE9">
        <w:trPr>
          <w:cantSplit/>
          <w:trHeight w:val="219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82F92" w14:textId="77777777" w:rsidR="00116331" w:rsidRPr="0074451C" w:rsidRDefault="00116331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Задача 7: Улучшение </w:t>
            </w:r>
            <w:proofErr w:type="spellStart"/>
            <w:r w:rsidRPr="0074451C">
              <w:rPr>
                <w:rFonts w:ascii="Times New Roman" w:hAnsi="Times New Roman"/>
              </w:rPr>
              <w:t>санитароно</w:t>
            </w:r>
            <w:proofErr w:type="spellEnd"/>
            <w:r w:rsidRPr="0074451C">
              <w:rPr>
                <w:rFonts w:ascii="Times New Roman" w:hAnsi="Times New Roman"/>
              </w:rPr>
              <w:t>-экологической обстановки, внешнего и архитектурного облика поселения, вовлечение жителей в благоустройство сельского поселения</w:t>
            </w:r>
          </w:p>
        </w:tc>
      </w:tr>
      <w:tr w:rsidR="00116331" w:rsidRPr="0074451C" w14:paraId="704603CF" w14:textId="77777777" w:rsidTr="00435FE9">
        <w:trPr>
          <w:cantSplit/>
          <w:trHeight w:val="219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B5CB" w14:textId="77777777" w:rsidR="00116331" w:rsidRPr="0074451C" w:rsidRDefault="00116331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9: Прочие мероприятия по благоустройству  поселения</w:t>
            </w:r>
          </w:p>
        </w:tc>
      </w:tr>
      <w:tr w:rsidR="00AB376A" w:rsidRPr="0074451C" w14:paraId="0FC4B59E" w14:textId="77777777" w:rsidTr="00435FE9">
        <w:trPr>
          <w:cantSplit/>
          <w:trHeight w:val="36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D1EF3" w14:textId="77777777" w:rsidR="00AB376A" w:rsidRPr="0074451C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3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928C5" w14:textId="77777777" w:rsidR="00AB376A" w:rsidRPr="0074451C" w:rsidRDefault="00AB376A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Доля граждан, привлеченных к работам по благоустройству, от общего числа граждан, проживающих в муниципальном образовании.</w:t>
            </w:r>
          </w:p>
        </w:tc>
        <w:tc>
          <w:tcPr>
            <w:tcW w:w="8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DD4E6" w14:textId="77777777" w:rsidR="00AB376A" w:rsidRPr="0074451C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D5266" w14:textId="77777777" w:rsidR="00AB376A" w:rsidRPr="00F62BD4" w:rsidRDefault="00AB376A" w:rsidP="00B93FAC">
            <w:r w:rsidRPr="00F62BD4">
              <w:t>85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DA89" w14:textId="77777777" w:rsidR="00AB376A" w:rsidRPr="00F62BD4" w:rsidRDefault="00AB376A" w:rsidP="00B93FAC">
            <w:r w:rsidRPr="00F62BD4">
              <w:t>90</w:t>
            </w:r>
          </w:p>
        </w:tc>
        <w:tc>
          <w:tcPr>
            <w:tcW w:w="1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29E8D" w14:textId="77777777" w:rsidR="00AB376A" w:rsidRPr="00F62BD4" w:rsidRDefault="00AB376A" w:rsidP="00B93FAC">
            <w:r w:rsidRPr="00F62BD4">
              <w:t>90</w:t>
            </w:r>
          </w:p>
        </w:tc>
        <w:tc>
          <w:tcPr>
            <w:tcW w:w="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94676" w14:textId="77777777" w:rsidR="00AB376A" w:rsidRPr="00F62BD4" w:rsidRDefault="00AB376A" w:rsidP="00AB376A">
            <w:pPr>
              <w:ind w:firstLine="0"/>
            </w:pPr>
            <w:r w:rsidRPr="00F62BD4">
              <w:t>92</w:t>
            </w:r>
          </w:p>
        </w:tc>
        <w:tc>
          <w:tcPr>
            <w:tcW w:w="1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10266" w14:textId="77777777" w:rsidR="00AB376A" w:rsidRPr="00F62BD4" w:rsidRDefault="00AB376A" w:rsidP="00AB376A">
            <w:pPr>
              <w:ind w:firstLine="0"/>
            </w:pPr>
            <w:r w:rsidRPr="00F62BD4">
              <w:t>93</w:t>
            </w:r>
          </w:p>
        </w:tc>
        <w:tc>
          <w:tcPr>
            <w:tcW w:w="8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BB53" w14:textId="77777777" w:rsidR="00AB376A" w:rsidRDefault="00AB376A" w:rsidP="00B93FAC">
            <w:r w:rsidRPr="00F62BD4">
              <w:t xml:space="preserve">      94</w:t>
            </w:r>
          </w:p>
        </w:tc>
        <w:tc>
          <w:tcPr>
            <w:tcW w:w="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048CC" w14:textId="77777777" w:rsidR="00AB376A" w:rsidRDefault="00AB376A" w:rsidP="00B93FAC">
            <w:r w:rsidRPr="00C246BB">
              <w:t xml:space="preserve">      94</w:t>
            </w:r>
          </w:p>
        </w:tc>
        <w:tc>
          <w:tcPr>
            <w:tcW w:w="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BEA9" w14:textId="77777777" w:rsidR="00AB376A" w:rsidRDefault="00AB376A" w:rsidP="000A7674">
            <w:pPr>
              <w:ind w:firstLine="0"/>
            </w:pPr>
            <w:r w:rsidRPr="00C246BB">
              <w:t xml:space="preserve">      9</w:t>
            </w:r>
            <w:r w:rsidR="000A7674">
              <w:t>5</w:t>
            </w:r>
          </w:p>
        </w:tc>
        <w:tc>
          <w:tcPr>
            <w:tcW w:w="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194E" w14:textId="77777777" w:rsidR="00AB376A" w:rsidRDefault="00AB376A" w:rsidP="000A7674">
            <w:r w:rsidRPr="00C246BB">
              <w:t xml:space="preserve">      9</w:t>
            </w:r>
            <w:r w:rsidR="000A7674">
              <w:t>5</w:t>
            </w:r>
          </w:p>
        </w:tc>
        <w:tc>
          <w:tcPr>
            <w:tcW w:w="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C337" w14:textId="77777777" w:rsidR="00AB376A" w:rsidRDefault="000A7674" w:rsidP="000A7674">
            <w:pPr>
              <w:ind w:firstLine="0"/>
            </w:pPr>
            <w:r>
              <w:t>95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8F4CF" w14:textId="77777777" w:rsidR="00AB376A" w:rsidRDefault="000A7674" w:rsidP="000A7674">
            <w:pPr>
              <w:ind w:firstLine="0"/>
            </w:pPr>
            <w:r>
              <w:t>95</w:t>
            </w:r>
          </w:p>
        </w:tc>
      </w:tr>
      <w:tr w:rsidR="000A7674" w:rsidRPr="0074451C" w14:paraId="42ED9F0F" w14:textId="77777777" w:rsidTr="00435FE9">
        <w:trPr>
          <w:cantSplit/>
          <w:trHeight w:val="36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8312A" w14:textId="77777777" w:rsidR="000A7674" w:rsidRPr="0074451C" w:rsidRDefault="000A7674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3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C5AB" w14:textId="77777777" w:rsidR="000A7674" w:rsidRPr="0074451C" w:rsidRDefault="000A7674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Доля посаженных зеленых насаждений, убранного мусора, скошенной травы, убранных несанкционированных свалок.</w:t>
            </w:r>
          </w:p>
        </w:tc>
        <w:tc>
          <w:tcPr>
            <w:tcW w:w="8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5E772" w14:textId="77777777" w:rsidR="000A7674" w:rsidRPr="0074451C" w:rsidRDefault="000A7674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CE56" w14:textId="77777777" w:rsidR="000A7674" w:rsidRPr="003A3E45" w:rsidRDefault="000A7674" w:rsidP="00B93FAC">
            <w:r w:rsidRPr="003A3E45">
              <w:t>90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4B5D9" w14:textId="77777777" w:rsidR="000A7674" w:rsidRPr="003A3E45" w:rsidRDefault="000A7674" w:rsidP="00B93FAC">
            <w:r w:rsidRPr="003A3E45">
              <w:t>90</w:t>
            </w:r>
          </w:p>
        </w:tc>
        <w:tc>
          <w:tcPr>
            <w:tcW w:w="1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1224C" w14:textId="77777777" w:rsidR="000A7674" w:rsidRPr="003A3E45" w:rsidRDefault="000A7674" w:rsidP="00B93FAC">
            <w:r w:rsidRPr="003A3E45">
              <w:t>100</w:t>
            </w:r>
          </w:p>
        </w:tc>
        <w:tc>
          <w:tcPr>
            <w:tcW w:w="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D76A1" w14:textId="77777777" w:rsidR="000A7674" w:rsidRPr="003A3E45" w:rsidRDefault="000A7674" w:rsidP="00AB376A">
            <w:pPr>
              <w:ind w:firstLine="0"/>
            </w:pPr>
            <w:r w:rsidRPr="003A3E45">
              <w:t>92</w:t>
            </w:r>
          </w:p>
        </w:tc>
        <w:tc>
          <w:tcPr>
            <w:tcW w:w="1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CE118" w14:textId="77777777" w:rsidR="000A7674" w:rsidRPr="003A3E45" w:rsidRDefault="000A7674" w:rsidP="00AB376A">
            <w:pPr>
              <w:ind w:firstLine="0"/>
            </w:pPr>
            <w:r w:rsidRPr="003A3E45">
              <w:t>93</w:t>
            </w:r>
          </w:p>
        </w:tc>
        <w:tc>
          <w:tcPr>
            <w:tcW w:w="8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310E" w14:textId="77777777" w:rsidR="000A7674" w:rsidRDefault="000A7674" w:rsidP="00AB376A">
            <w:pPr>
              <w:ind w:firstLine="0"/>
            </w:pPr>
            <w:r w:rsidRPr="003A3E45">
              <w:t>95</w:t>
            </w:r>
          </w:p>
        </w:tc>
        <w:tc>
          <w:tcPr>
            <w:tcW w:w="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D008" w14:textId="77777777" w:rsidR="000A7674" w:rsidRDefault="000A7674" w:rsidP="00AB376A">
            <w:pPr>
              <w:ind w:firstLine="0"/>
            </w:pPr>
            <w:r w:rsidRPr="00325FFE">
              <w:t>95</w:t>
            </w:r>
          </w:p>
        </w:tc>
        <w:tc>
          <w:tcPr>
            <w:tcW w:w="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BD1D" w14:textId="77777777" w:rsidR="000A7674" w:rsidRDefault="000A7674" w:rsidP="00AB376A">
            <w:pPr>
              <w:ind w:firstLine="0"/>
            </w:pPr>
            <w:r w:rsidRPr="00325FFE">
              <w:t>95</w:t>
            </w:r>
          </w:p>
        </w:tc>
        <w:tc>
          <w:tcPr>
            <w:tcW w:w="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E543" w14:textId="77777777" w:rsidR="000A7674" w:rsidRDefault="000A7674" w:rsidP="00AB376A">
            <w:pPr>
              <w:ind w:firstLine="0"/>
            </w:pPr>
            <w:r w:rsidRPr="00325FFE">
              <w:t>95</w:t>
            </w:r>
          </w:p>
        </w:tc>
        <w:tc>
          <w:tcPr>
            <w:tcW w:w="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3279" w14:textId="77777777" w:rsidR="000A7674" w:rsidRDefault="000A7674" w:rsidP="00435FE9">
            <w:pPr>
              <w:ind w:firstLine="0"/>
            </w:pPr>
            <w:r w:rsidRPr="00325FFE">
              <w:t>95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44F7" w14:textId="77777777" w:rsidR="000A7674" w:rsidRDefault="000A7674" w:rsidP="00435FE9">
            <w:pPr>
              <w:ind w:firstLine="0"/>
            </w:pPr>
            <w:r w:rsidRPr="00325FFE">
              <w:t>95</w:t>
            </w:r>
          </w:p>
        </w:tc>
      </w:tr>
      <w:tr w:rsidR="00116331" w:rsidRPr="0074451C" w14:paraId="464516D3" w14:textId="77777777" w:rsidTr="00435FE9">
        <w:trPr>
          <w:cantSplit/>
          <w:trHeight w:val="195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BC86F" w14:textId="77777777" w:rsidR="00116331" w:rsidRPr="0074451C" w:rsidRDefault="00116331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Задача 8: Организация библиотечного обслуживания населения, комплектование библиотечных фондов библиотек поселения</w:t>
            </w:r>
          </w:p>
        </w:tc>
      </w:tr>
      <w:tr w:rsidR="00116331" w:rsidRPr="0074451C" w14:paraId="2E315350" w14:textId="77777777" w:rsidTr="00435FE9">
        <w:trPr>
          <w:cantSplit/>
          <w:trHeight w:val="346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987F3" w14:textId="77777777" w:rsidR="00116331" w:rsidRPr="0074451C" w:rsidRDefault="00116331" w:rsidP="00B93F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Мероприятие 10 :«Комплектование книжных фондов библиотек сельского поселения»</w:t>
            </w:r>
          </w:p>
        </w:tc>
      </w:tr>
      <w:tr w:rsidR="00AB376A" w:rsidRPr="0074451C" w14:paraId="2BB3C694" w14:textId="77777777" w:rsidTr="00435FE9">
        <w:trPr>
          <w:cantSplit/>
          <w:trHeight w:val="12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5FC54" w14:textId="77777777" w:rsidR="00AB376A" w:rsidRPr="0074451C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3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DFB4E" w14:textId="77777777" w:rsidR="00AB376A" w:rsidRPr="0074451C" w:rsidRDefault="00AB376A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количество жителей сельского поселения посещающих библиотеки</w:t>
            </w:r>
          </w:p>
          <w:p w14:paraId="195EC28B" w14:textId="77777777" w:rsidR="00AB376A" w:rsidRPr="0074451C" w:rsidRDefault="00AB376A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A14DA" w14:textId="77777777" w:rsidR="00AB376A" w:rsidRPr="0074451C" w:rsidRDefault="00AB376A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 xml:space="preserve">       %</w:t>
            </w:r>
          </w:p>
        </w:tc>
        <w:tc>
          <w:tcPr>
            <w:tcW w:w="11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EDE8B" w14:textId="77777777" w:rsidR="00AB376A" w:rsidRPr="00047DA4" w:rsidRDefault="00AB376A" w:rsidP="00B93FAC">
            <w:r w:rsidRPr="00047DA4">
              <w:t xml:space="preserve">   52</w:t>
            </w:r>
          </w:p>
        </w:tc>
        <w:tc>
          <w:tcPr>
            <w:tcW w:w="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C2AD4" w14:textId="77777777" w:rsidR="00AB376A" w:rsidRPr="00047DA4" w:rsidRDefault="00AB376A" w:rsidP="00B93FAC">
            <w:r w:rsidRPr="00047DA4">
              <w:t xml:space="preserve">      53</w:t>
            </w:r>
          </w:p>
        </w:tc>
        <w:tc>
          <w:tcPr>
            <w:tcW w:w="1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C090" w14:textId="77777777" w:rsidR="00AB376A" w:rsidRPr="00047DA4" w:rsidRDefault="00AB376A" w:rsidP="00B93FAC">
            <w:r w:rsidRPr="00047DA4">
              <w:t xml:space="preserve">  54</w:t>
            </w:r>
          </w:p>
        </w:tc>
        <w:tc>
          <w:tcPr>
            <w:tcW w:w="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F1AF9" w14:textId="77777777" w:rsidR="00AB376A" w:rsidRPr="00047DA4" w:rsidRDefault="00AB376A" w:rsidP="00B93FAC">
            <w:r w:rsidRPr="00047DA4">
              <w:t>40</w:t>
            </w:r>
          </w:p>
        </w:tc>
        <w:tc>
          <w:tcPr>
            <w:tcW w:w="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A80F2" w14:textId="77777777" w:rsidR="00AB376A" w:rsidRPr="00047DA4" w:rsidRDefault="00AB376A" w:rsidP="00B93FAC">
            <w:r w:rsidRPr="00047DA4">
              <w:t>45</w:t>
            </w:r>
          </w:p>
        </w:tc>
        <w:tc>
          <w:tcPr>
            <w:tcW w:w="8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1B07D" w14:textId="77777777" w:rsidR="00AB376A" w:rsidRDefault="00AB376A" w:rsidP="00B93FAC">
            <w:r w:rsidRPr="00047DA4">
              <w:t>50</w:t>
            </w:r>
          </w:p>
        </w:tc>
        <w:tc>
          <w:tcPr>
            <w:tcW w:w="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C6675" w14:textId="77777777" w:rsidR="00AB376A" w:rsidRPr="00962A58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A58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4F14" w14:textId="77777777" w:rsidR="00AB376A" w:rsidRPr="00962A58" w:rsidRDefault="00AB376A" w:rsidP="000A76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A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A767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6B0F" w14:textId="77777777" w:rsidR="00AB376A" w:rsidRPr="00962A58" w:rsidRDefault="00AB376A" w:rsidP="000A76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A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A767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1283" w14:textId="77777777" w:rsidR="00AB376A" w:rsidRPr="00962A58" w:rsidRDefault="000A7674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135D" w14:textId="77777777" w:rsidR="00AB376A" w:rsidRPr="00962A58" w:rsidRDefault="000A7674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</w:tr>
      <w:tr w:rsidR="00116331" w:rsidRPr="0074451C" w14:paraId="6D478C76" w14:textId="77777777" w:rsidTr="00435FE9">
        <w:trPr>
          <w:cantSplit/>
          <w:trHeight w:val="196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F5E8" w14:textId="77777777" w:rsidR="00116331" w:rsidRPr="0074451C" w:rsidRDefault="00116331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Задача 9: Обеспечение жителей поселения услугами организаций культуры финансовое обеспечение деятельности</w:t>
            </w:r>
          </w:p>
        </w:tc>
      </w:tr>
      <w:tr w:rsidR="00116331" w:rsidRPr="0074451C" w14:paraId="142E6084" w14:textId="77777777" w:rsidTr="00435FE9">
        <w:trPr>
          <w:cantSplit/>
          <w:trHeight w:val="276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7A22" w14:textId="77777777" w:rsidR="00116331" w:rsidRPr="0074451C" w:rsidRDefault="00116331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Мероприятие 11:</w:t>
            </w:r>
            <w:r w:rsidRPr="007445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 xml:space="preserve">«Расходы на обеспечение деятельности (оказание услуг) муниципальных учреждений (Муниципальное казенное учреждение </w:t>
            </w:r>
            <w:proofErr w:type="spellStart"/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Старомеловатского</w:t>
            </w:r>
            <w:proofErr w:type="spellEnd"/>
            <w:r w:rsidRPr="0074451C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 «Досуг»)»</w:t>
            </w:r>
          </w:p>
        </w:tc>
      </w:tr>
      <w:tr w:rsidR="00AB376A" w:rsidRPr="0074451C" w14:paraId="19A8D8A5" w14:textId="77777777" w:rsidTr="00435FE9">
        <w:trPr>
          <w:cantSplit/>
          <w:trHeight w:val="161"/>
        </w:trPr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6CA9" w14:textId="77777777" w:rsidR="00AB376A" w:rsidRPr="0074451C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3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A7EE4" w14:textId="77777777" w:rsidR="00AB376A" w:rsidRPr="0074451C" w:rsidRDefault="00AB376A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количество культурно-досуговых формирований</w:t>
            </w:r>
          </w:p>
          <w:p w14:paraId="2DB2AF18" w14:textId="77777777" w:rsidR="00AB376A" w:rsidRPr="0074451C" w:rsidRDefault="00AB376A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40363" w14:textId="77777777" w:rsidR="00AB376A" w:rsidRPr="0074451C" w:rsidRDefault="00AB376A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 xml:space="preserve">     ед.</w:t>
            </w:r>
          </w:p>
        </w:tc>
        <w:tc>
          <w:tcPr>
            <w:tcW w:w="12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2C202" w14:textId="77777777" w:rsidR="00AB376A" w:rsidRPr="00DA4C70" w:rsidRDefault="00AB376A" w:rsidP="00B93FAC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49A6C9" w14:textId="77777777" w:rsidR="00AB376A" w:rsidRPr="00DA4C70" w:rsidRDefault="00AB376A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C70">
              <w:rPr>
                <w:rFonts w:ascii="Times New Roman" w:hAnsi="Times New Roman" w:cs="Times New Roman"/>
                <w:sz w:val="22"/>
                <w:szCs w:val="22"/>
              </w:rPr>
              <w:t xml:space="preserve">     1</w:t>
            </w:r>
          </w:p>
        </w:tc>
        <w:tc>
          <w:tcPr>
            <w:tcW w:w="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0419C" w14:textId="77777777" w:rsidR="00AB376A" w:rsidRPr="00DA4C70" w:rsidRDefault="00AB376A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C70">
              <w:rPr>
                <w:rFonts w:ascii="Times New Roman" w:hAnsi="Times New Roman" w:cs="Times New Roman"/>
                <w:sz w:val="22"/>
                <w:szCs w:val="22"/>
              </w:rPr>
              <w:t xml:space="preserve">       1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200A5" w14:textId="77777777" w:rsidR="00AB376A" w:rsidRPr="00DA4C70" w:rsidRDefault="00AB376A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C70">
              <w:rPr>
                <w:rFonts w:ascii="Times New Roman" w:hAnsi="Times New Roman" w:cs="Times New Roman"/>
                <w:sz w:val="22"/>
                <w:szCs w:val="22"/>
              </w:rPr>
              <w:t xml:space="preserve">     1</w:t>
            </w:r>
          </w:p>
        </w:tc>
        <w:tc>
          <w:tcPr>
            <w:tcW w:w="9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FA743" w14:textId="77777777" w:rsidR="00AB376A" w:rsidRPr="00DA4C70" w:rsidRDefault="00AB376A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C70">
              <w:rPr>
                <w:rFonts w:ascii="Times New Roman" w:hAnsi="Times New Roman" w:cs="Times New Roman"/>
                <w:sz w:val="22"/>
                <w:szCs w:val="22"/>
              </w:rPr>
              <w:t xml:space="preserve">       1</w:t>
            </w:r>
          </w:p>
        </w:tc>
        <w:tc>
          <w:tcPr>
            <w:tcW w:w="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08FB5" w14:textId="77777777" w:rsidR="00AB376A" w:rsidRPr="00DA4C70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C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5C87B" w14:textId="77777777" w:rsidR="00AB376A" w:rsidRPr="00DA4C70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C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8D33A" w14:textId="77777777" w:rsidR="00AB376A" w:rsidRPr="00DA4C70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C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28EB" w14:textId="77777777" w:rsidR="00AB376A" w:rsidRPr="00DA4C70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C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A98D6" w14:textId="77777777" w:rsidR="00AB376A" w:rsidRPr="00DA4C70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1EF0" w14:textId="77777777" w:rsidR="00AB376A" w:rsidRPr="00DA4C70" w:rsidRDefault="000A7674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A4D2" w14:textId="77777777" w:rsidR="00AB376A" w:rsidRPr="00DA4C70" w:rsidRDefault="000A7674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B376A" w:rsidRPr="0074451C" w14:paraId="0AA26E8B" w14:textId="77777777" w:rsidTr="00435FE9">
        <w:trPr>
          <w:cantSplit/>
          <w:trHeight w:val="300"/>
        </w:trPr>
        <w:tc>
          <w:tcPr>
            <w:tcW w:w="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E8EF" w14:textId="77777777" w:rsidR="00AB376A" w:rsidRPr="0074451C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9.2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42576" w14:textId="77777777" w:rsidR="00AB376A" w:rsidRPr="0074451C" w:rsidRDefault="00AB376A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количество культурно-досуговых мероприятий в год</w:t>
            </w:r>
          </w:p>
        </w:tc>
        <w:tc>
          <w:tcPr>
            <w:tcW w:w="8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E1DD3" w14:textId="77777777" w:rsidR="00AB376A" w:rsidRPr="0074451C" w:rsidRDefault="00AB376A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 xml:space="preserve">     ед.</w:t>
            </w:r>
          </w:p>
        </w:tc>
        <w:tc>
          <w:tcPr>
            <w:tcW w:w="12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AE82A" w14:textId="77777777" w:rsidR="00AB376A" w:rsidRPr="00DA4C70" w:rsidRDefault="00AB376A" w:rsidP="00B93FAC">
            <w:pPr>
              <w:rPr>
                <w:rFonts w:ascii="Times New Roman" w:hAnsi="Times New Roman"/>
                <w:sz w:val="22"/>
                <w:szCs w:val="22"/>
              </w:rPr>
            </w:pPr>
            <w:r w:rsidRPr="00DA4C7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97C27" w14:textId="77777777" w:rsidR="00AB376A" w:rsidRPr="00DA4C70" w:rsidRDefault="00AB376A" w:rsidP="00B93FAC">
            <w:pPr>
              <w:rPr>
                <w:rFonts w:ascii="Times New Roman" w:hAnsi="Times New Roman"/>
                <w:sz w:val="22"/>
                <w:szCs w:val="22"/>
              </w:rPr>
            </w:pPr>
            <w:r w:rsidRPr="00DA4C70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EFC3" w14:textId="77777777" w:rsidR="00AB376A" w:rsidRPr="00DA4C70" w:rsidRDefault="00AB376A" w:rsidP="00DA4C7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A4C70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6CE9A" w14:textId="77777777" w:rsidR="00AB376A" w:rsidRPr="00DA4C70" w:rsidRDefault="00AB376A" w:rsidP="00AB376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A4C70">
              <w:rPr>
                <w:rFonts w:ascii="Times New Roman" w:hAnsi="Times New Roman"/>
                <w:sz w:val="22"/>
                <w:szCs w:val="22"/>
              </w:rPr>
              <w:t>187</w:t>
            </w:r>
          </w:p>
        </w:tc>
        <w:tc>
          <w:tcPr>
            <w:tcW w:w="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0BDB7" w14:textId="77777777" w:rsidR="00AB376A" w:rsidRPr="00DA4C70" w:rsidRDefault="00AB376A" w:rsidP="00DA4C7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A4C70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8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AF22B" w14:textId="77777777" w:rsidR="00AB376A" w:rsidRPr="00DA4C70" w:rsidRDefault="00AB376A" w:rsidP="00B93FAC">
            <w:pPr>
              <w:rPr>
                <w:rFonts w:ascii="Times New Roman" w:hAnsi="Times New Roman"/>
                <w:sz w:val="22"/>
                <w:szCs w:val="22"/>
              </w:rPr>
            </w:pPr>
            <w:r w:rsidRPr="00DA4C70">
              <w:rPr>
                <w:rFonts w:ascii="Times New Roman" w:hAnsi="Times New Roman"/>
                <w:sz w:val="22"/>
                <w:szCs w:val="22"/>
              </w:rPr>
              <w:t xml:space="preserve">      195</w:t>
            </w:r>
          </w:p>
        </w:tc>
        <w:tc>
          <w:tcPr>
            <w:tcW w:w="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9298C" w14:textId="77777777" w:rsidR="00AB376A" w:rsidRPr="00DA4C70" w:rsidRDefault="00AB376A" w:rsidP="00AB376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A4C70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B619" w14:textId="77777777" w:rsidR="00AB376A" w:rsidRPr="000A7674" w:rsidRDefault="00AB376A" w:rsidP="00AB376A">
            <w:pPr>
              <w:ind w:firstLine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A7674">
              <w:rPr>
                <w:rFonts w:ascii="Times New Roman" w:hAnsi="Times New Roman"/>
                <w:color w:val="FF0000"/>
                <w:sz w:val="22"/>
                <w:szCs w:val="22"/>
              </w:rPr>
              <w:t>175</w:t>
            </w:r>
          </w:p>
        </w:tc>
        <w:tc>
          <w:tcPr>
            <w:tcW w:w="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DFE9" w14:textId="77777777" w:rsidR="00AB376A" w:rsidRPr="000A7674" w:rsidRDefault="00AB376A" w:rsidP="00AB376A">
            <w:pPr>
              <w:ind w:firstLine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A7674">
              <w:rPr>
                <w:rFonts w:ascii="Times New Roman" w:hAnsi="Times New Roman"/>
                <w:color w:val="FF0000"/>
                <w:sz w:val="22"/>
                <w:szCs w:val="22"/>
              </w:rPr>
              <w:t>175</w:t>
            </w:r>
          </w:p>
        </w:tc>
        <w:tc>
          <w:tcPr>
            <w:tcW w:w="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A6D0" w14:textId="77777777" w:rsidR="00AB376A" w:rsidRPr="000A7674" w:rsidRDefault="000A7674" w:rsidP="000A7674">
            <w:pPr>
              <w:ind w:firstLine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A7674">
              <w:rPr>
                <w:rFonts w:ascii="Times New Roman" w:hAnsi="Times New Roman"/>
                <w:color w:val="FF0000"/>
                <w:sz w:val="22"/>
                <w:szCs w:val="22"/>
              </w:rPr>
              <w:t>177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B6A1C" w14:textId="77777777" w:rsidR="00AB376A" w:rsidRPr="000A7674" w:rsidRDefault="000A7674" w:rsidP="000A7674">
            <w:pPr>
              <w:ind w:firstLine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A7674">
              <w:rPr>
                <w:rFonts w:ascii="Times New Roman" w:hAnsi="Times New Roman"/>
                <w:color w:val="FF0000"/>
                <w:sz w:val="22"/>
                <w:szCs w:val="22"/>
              </w:rPr>
              <w:t>177</w:t>
            </w:r>
          </w:p>
        </w:tc>
      </w:tr>
      <w:tr w:rsidR="00AB376A" w:rsidRPr="000A7674" w14:paraId="21066CF2" w14:textId="77777777" w:rsidTr="00435FE9">
        <w:trPr>
          <w:cantSplit/>
          <w:trHeight w:val="276"/>
        </w:trPr>
        <w:tc>
          <w:tcPr>
            <w:tcW w:w="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79115" w14:textId="77777777" w:rsidR="00AB376A" w:rsidRPr="0074451C" w:rsidRDefault="00AB376A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9.3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8A27" w14:textId="77777777" w:rsidR="00AB376A" w:rsidRPr="00962A58" w:rsidRDefault="00AB376A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2A58">
              <w:rPr>
                <w:rFonts w:ascii="Times New Roman" w:hAnsi="Times New Roman" w:cs="Times New Roman"/>
                <w:sz w:val="22"/>
                <w:szCs w:val="22"/>
              </w:rPr>
              <w:t>количество жителей сельского поселения участвующих в культурно-досуговых мероприятиях в год</w:t>
            </w:r>
          </w:p>
        </w:tc>
        <w:tc>
          <w:tcPr>
            <w:tcW w:w="8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1C47F" w14:textId="77777777" w:rsidR="00AB376A" w:rsidRPr="00962A58" w:rsidRDefault="00AB376A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2A58">
              <w:rPr>
                <w:rFonts w:ascii="Times New Roman" w:hAnsi="Times New Roman" w:cs="Times New Roman"/>
                <w:sz w:val="22"/>
                <w:szCs w:val="22"/>
              </w:rPr>
              <w:t xml:space="preserve">       %</w:t>
            </w:r>
          </w:p>
        </w:tc>
        <w:tc>
          <w:tcPr>
            <w:tcW w:w="12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C1D2B" w14:textId="77777777" w:rsidR="00AB376A" w:rsidRPr="00DA4C70" w:rsidRDefault="00AB376A" w:rsidP="00B93FAC">
            <w:pPr>
              <w:rPr>
                <w:rFonts w:ascii="Times New Roman" w:hAnsi="Times New Roman"/>
                <w:sz w:val="22"/>
                <w:szCs w:val="22"/>
              </w:rPr>
            </w:pPr>
            <w:r w:rsidRPr="00DA4C70">
              <w:rPr>
                <w:rFonts w:ascii="Times New Roman" w:hAnsi="Times New Roman"/>
                <w:sz w:val="22"/>
                <w:szCs w:val="22"/>
              </w:rPr>
              <w:t xml:space="preserve">   47</w:t>
            </w:r>
          </w:p>
        </w:tc>
        <w:tc>
          <w:tcPr>
            <w:tcW w:w="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7DD14" w14:textId="77777777" w:rsidR="00AB376A" w:rsidRPr="00DA4C70" w:rsidRDefault="00AB376A" w:rsidP="00B93FAC">
            <w:pPr>
              <w:rPr>
                <w:rFonts w:ascii="Times New Roman" w:hAnsi="Times New Roman"/>
                <w:sz w:val="22"/>
                <w:szCs w:val="22"/>
              </w:rPr>
            </w:pPr>
            <w:r w:rsidRPr="00DA4C70">
              <w:rPr>
                <w:rFonts w:ascii="Times New Roman" w:hAnsi="Times New Roman"/>
                <w:sz w:val="22"/>
                <w:szCs w:val="22"/>
              </w:rPr>
              <w:t xml:space="preserve">      47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915AC" w14:textId="77777777" w:rsidR="00AB376A" w:rsidRPr="00DA4C70" w:rsidRDefault="00AB376A" w:rsidP="00DA4C7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A4C70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9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10CF3" w14:textId="77777777" w:rsidR="00AB376A" w:rsidRPr="00DA4C70" w:rsidRDefault="00AB376A" w:rsidP="00DA4C7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A4C70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A993A" w14:textId="77777777" w:rsidR="00AB376A" w:rsidRPr="00DA4C70" w:rsidRDefault="00AB376A" w:rsidP="00B93FAC">
            <w:pPr>
              <w:rPr>
                <w:rFonts w:ascii="Times New Roman" w:hAnsi="Times New Roman"/>
                <w:sz w:val="22"/>
                <w:szCs w:val="22"/>
              </w:rPr>
            </w:pPr>
            <w:r w:rsidRPr="00DA4C70">
              <w:rPr>
                <w:rFonts w:ascii="Times New Roman" w:hAnsi="Times New Roman"/>
                <w:sz w:val="22"/>
                <w:szCs w:val="22"/>
              </w:rPr>
              <w:t xml:space="preserve">    50,0</w:t>
            </w:r>
          </w:p>
        </w:tc>
        <w:tc>
          <w:tcPr>
            <w:tcW w:w="8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4FC78" w14:textId="77777777" w:rsidR="00AB376A" w:rsidRPr="00DA4C70" w:rsidRDefault="00AB376A" w:rsidP="00B93FAC">
            <w:pPr>
              <w:rPr>
                <w:rFonts w:ascii="Times New Roman" w:hAnsi="Times New Roman"/>
                <w:sz w:val="22"/>
                <w:szCs w:val="22"/>
              </w:rPr>
            </w:pPr>
            <w:r w:rsidRPr="00DA4C70">
              <w:rPr>
                <w:rFonts w:ascii="Times New Roman" w:hAnsi="Times New Roman"/>
                <w:sz w:val="22"/>
                <w:szCs w:val="22"/>
              </w:rPr>
              <w:t xml:space="preserve">    51,0</w:t>
            </w:r>
          </w:p>
        </w:tc>
        <w:tc>
          <w:tcPr>
            <w:tcW w:w="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65C7D" w14:textId="77777777" w:rsidR="00AB376A" w:rsidRPr="00DA4C70" w:rsidRDefault="00AB376A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C70">
              <w:rPr>
                <w:rFonts w:ascii="Times New Roman" w:hAnsi="Times New Roman" w:cs="Times New Roman"/>
                <w:sz w:val="22"/>
                <w:szCs w:val="22"/>
              </w:rPr>
              <w:t xml:space="preserve">    50,0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F989" w14:textId="77777777" w:rsidR="00AB376A" w:rsidRPr="000A7674" w:rsidRDefault="00AB376A" w:rsidP="00B93FAC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A767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51,0</w:t>
            </w:r>
          </w:p>
        </w:tc>
        <w:tc>
          <w:tcPr>
            <w:tcW w:w="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B33E" w14:textId="77777777" w:rsidR="00AB376A" w:rsidRPr="000A7674" w:rsidRDefault="00AB376A" w:rsidP="00B93FAC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A767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</w:t>
            </w:r>
          </w:p>
        </w:tc>
        <w:tc>
          <w:tcPr>
            <w:tcW w:w="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2D62" w14:textId="77777777" w:rsidR="00AB376A" w:rsidRPr="000A7674" w:rsidRDefault="000A7674" w:rsidP="00B93FAC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FCF8" w14:textId="77777777" w:rsidR="00AB376A" w:rsidRPr="000A7674" w:rsidRDefault="000A7674" w:rsidP="00B93FAC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</w:t>
            </w:r>
          </w:p>
        </w:tc>
      </w:tr>
      <w:tr w:rsidR="00116331" w:rsidRPr="0074451C" w14:paraId="001CD797" w14:textId="77777777" w:rsidTr="00435FE9">
        <w:trPr>
          <w:cantSplit/>
          <w:trHeight w:val="360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E31E5" w14:textId="77777777" w:rsidR="00116331" w:rsidRPr="00962A58" w:rsidRDefault="00116331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2A58">
              <w:rPr>
                <w:rFonts w:ascii="Times New Roman" w:hAnsi="Times New Roman" w:cs="Times New Roman"/>
                <w:sz w:val="22"/>
                <w:szCs w:val="22"/>
              </w:rPr>
              <w:t>Задача 10: Ежемесячные доплаты за выслугу лет, выплачиваемые к трудовой пенсии муниципальным служащим</w:t>
            </w:r>
          </w:p>
        </w:tc>
      </w:tr>
      <w:tr w:rsidR="00116331" w:rsidRPr="0074451C" w14:paraId="3308BA59" w14:textId="77777777" w:rsidTr="00435FE9">
        <w:trPr>
          <w:cantSplit/>
          <w:trHeight w:val="360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77493" w14:textId="77777777" w:rsidR="00116331" w:rsidRPr="0074451C" w:rsidRDefault="00116331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12: «Доплаты к пенсиям муниципальных служащих сельского поселения»</w:t>
            </w:r>
          </w:p>
          <w:p w14:paraId="00901881" w14:textId="77777777" w:rsidR="00116331" w:rsidRPr="0074451C" w:rsidRDefault="00116331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4" w:rsidRPr="0074451C" w14:paraId="5BBBE214" w14:textId="77777777" w:rsidTr="00435FE9">
        <w:trPr>
          <w:cantSplit/>
          <w:trHeight w:val="360"/>
        </w:trPr>
        <w:tc>
          <w:tcPr>
            <w:tcW w:w="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1A59F" w14:textId="77777777" w:rsidR="000A7674" w:rsidRPr="0074451C" w:rsidRDefault="000A7674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3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BC06F" w14:textId="77777777" w:rsidR="000A7674" w:rsidRPr="0074451C" w:rsidRDefault="000A7674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Пенсионное обеспечение муниципального служащего в администрации </w:t>
            </w:r>
            <w:proofErr w:type="spellStart"/>
            <w:r w:rsidRPr="0074451C">
              <w:rPr>
                <w:rFonts w:ascii="Times New Roman" w:hAnsi="Times New Roman"/>
              </w:rPr>
              <w:t>Старомеловатского</w:t>
            </w:r>
            <w:proofErr w:type="spellEnd"/>
            <w:r w:rsidRPr="0074451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22157" w14:textId="77777777" w:rsidR="000A7674" w:rsidRPr="0074451C" w:rsidRDefault="000A7674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5D73B" w14:textId="77777777" w:rsidR="000A7674" w:rsidRPr="0074451C" w:rsidRDefault="000A7674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EB6FF" w14:textId="77777777" w:rsidR="000A7674" w:rsidRPr="0074451C" w:rsidRDefault="000A7674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F0FD4" w14:textId="77777777" w:rsidR="000A7674" w:rsidRPr="0074451C" w:rsidRDefault="000A7674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9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F24E3" w14:textId="77777777" w:rsidR="000A7674" w:rsidRPr="0074451C" w:rsidRDefault="000A7674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6EF61" w14:textId="77777777" w:rsidR="000A7674" w:rsidRPr="0074451C" w:rsidRDefault="000A7674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A510C" w14:textId="77777777" w:rsidR="000A7674" w:rsidRPr="0074451C" w:rsidRDefault="000A7674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44075" w14:textId="77777777" w:rsidR="000A7674" w:rsidRPr="0074451C" w:rsidRDefault="000A7674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8F29" w14:textId="77777777" w:rsidR="000A7674" w:rsidRPr="0074451C" w:rsidRDefault="000A7674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FCC0" w14:textId="77777777" w:rsidR="000A7674" w:rsidRPr="0074451C" w:rsidRDefault="000A7674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E17F6" w14:textId="77777777" w:rsidR="000A7674" w:rsidRPr="0074451C" w:rsidRDefault="000A7674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F369" w14:textId="77777777" w:rsidR="000A7674" w:rsidRPr="0074451C" w:rsidRDefault="000A7674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16331" w:rsidRPr="0074451C" w14:paraId="25333B4D" w14:textId="77777777" w:rsidTr="00435FE9">
        <w:trPr>
          <w:cantSplit/>
          <w:trHeight w:val="360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CF86C" w14:textId="77777777" w:rsidR="00116331" w:rsidRPr="0074451C" w:rsidRDefault="00116331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Задача 11: Социальная поддержка отдельных категорий граждан</w:t>
            </w:r>
          </w:p>
        </w:tc>
      </w:tr>
      <w:tr w:rsidR="00116331" w:rsidRPr="0074451C" w14:paraId="2B025FF1" w14:textId="77777777" w:rsidTr="00435FE9">
        <w:trPr>
          <w:cantSplit/>
          <w:trHeight w:val="360"/>
        </w:trPr>
        <w:tc>
          <w:tcPr>
            <w:tcW w:w="14921" w:type="dxa"/>
            <w:gridSpan w:val="1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BA50" w14:textId="77777777" w:rsidR="00116331" w:rsidRPr="0074451C" w:rsidRDefault="00116331" w:rsidP="00B93FAC">
            <w:pPr>
              <w:autoSpaceDE w:val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13: «Выплата социальной помощи отдельным категориям граждан сельского поселения»</w:t>
            </w:r>
          </w:p>
          <w:p w14:paraId="1AD65187" w14:textId="77777777" w:rsidR="00116331" w:rsidRPr="0074451C" w:rsidRDefault="00116331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F13" w:rsidRPr="0074451C" w14:paraId="5614E5C0" w14:textId="77777777" w:rsidTr="00363F13">
        <w:trPr>
          <w:gridAfter w:val="1"/>
          <w:wAfter w:w="34" w:type="dxa"/>
          <w:cantSplit/>
          <w:trHeight w:val="360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7675C" w14:textId="77777777" w:rsidR="000A7674" w:rsidRPr="0074451C" w:rsidRDefault="000A7674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11.1</w:t>
            </w:r>
          </w:p>
        </w:tc>
        <w:tc>
          <w:tcPr>
            <w:tcW w:w="3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500DA" w14:textId="77777777" w:rsidR="000A7674" w:rsidRPr="0074451C" w:rsidRDefault="000A7674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количество граждан, получивших материальную помощь за счет средств местного бюджета</w:t>
            </w:r>
          </w:p>
        </w:tc>
        <w:tc>
          <w:tcPr>
            <w:tcW w:w="1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6929" w14:textId="77777777" w:rsidR="000A7674" w:rsidRPr="0074451C" w:rsidRDefault="000A7674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52C0D" w14:textId="77777777" w:rsidR="000A7674" w:rsidRPr="007D0A5A" w:rsidRDefault="000A7674" w:rsidP="00B93FAC">
            <w:r w:rsidRPr="007D0A5A">
              <w:t>3</w:t>
            </w:r>
          </w:p>
        </w:tc>
        <w:tc>
          <w:tcPr>
            <w:tcW w:w="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7C6C4" w14:textId="77777777" w:rsidR="000A7674" w:rsidRPr="007D0A5A" w:rsidRDefault="000A7674" w:rsidP="00B93FAC">
            <w:r w:rsidRPr="007D0A5A">
              <w:t>2</w:t>
            </w:r>
          </w:p>
        </w:tc>
        <w:tc>
          <w:tcPr>
            <w:tcW w:w="1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11117" w14:textId="77777777" w:rsidR="000A7674" w:rsidRDefault="000A7674" w:rsidP="00B93FAC">
            <w:r w:rsidRPr="007D0A5A">
              <w:t>3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688F" w14:textId="77777777" w:rsidR="000A7674" w:rsidRPr="0074451C" w:rsidRDefault="000A7674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218D" w14:textId="77777777" w:rsidR="000A7674" w:rsidRPr="0074451C" w:rsidRDefault="000A7674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CCB68" w14:textId="77777777" w:rsidR="000A7674" w:rsidRPr="0074451C" w:rsidRDefault="000A7674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41C90" w14:textId="77777777" w:rsidR="000A7674" w:rsidRPr="0074451C" w:rsidRDefault="000A7674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9A9A" w14:textId="77777777" w:rsidR="000A7674" w:rsidRPr="0074451C" w:rsidRDefault="000A7674" w:rsidP="000A7674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DB10" w14:textId="77777777" w:rsidR="000A7674" w:rsidRPr="0074451C" w:rsidRDefault="000A7674" w:rsidP="000A7674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DBD7" w14:textId="77777777" w:rsidR="000A7674" w:rsidRPr="0074451C" w:rsidRDefault="000A7674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9794" w14:textId="77777777" w:rsidR="000A7674" w:rsidRPr="0074451C" w:rsidRDefault="000A7674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16331" w:rsidRPr="0074451C" w14:paraId="07B946FC" w14:textId="77777777" w:rsidTr="00435FE9">
        <w:trPr>
          <w:gridAfter w:val="1"/>
          <w:wAfter w:w="34" w:type="dxa"/>
          <w:cantSplit/>
          <w:trHeight w:val="360"/>
        </w:trPr>
        <w:tc>
          <w:tcPr>
            <w:tcW w:w="14887" w:type="dxa"/>
            <w:gridSpan w:val="1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E08C" w14:textId="77777777" w:rsidR="00116331" w:rsidRPr="0074451C" w:rsidRDefault="00116331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Задача 12: Развитие на территории поселения  физической культуры массового спорта, организация проведения физкультурно-оздоровительных и спортивных мероприятий.</w:t>
            </w:r>
          </w:p>
        </w:tc>
      </w:tr>
      <w:tr w:rsidR="00116331" w:rsidRPr="0074451C" w14:paraId="0DD3E19D" w14:textId="77777777" w:rsidTr="00435FE9">
        <w:trPr>
          <w:gridAfter w:val="1"/>
          <w:wAfter w:w="34" w:type="dxa"/>
          <w:cantSplit/>
          <w:trHeight w:val="360"/>
        </w:trPr>
        <w:tc>
          <w:tcPr>
            <w:tcW w:w="14887" w:type="dxa"/>
            <w:gridSpan w:val="1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E937" w14:textId="77777777" w:rsidR="00116331" w:rsidRPr="0074451C" w:rsidRDefault="00116331" w:rsidP="00B9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Мероприятие 14: «Мероприятия  в области физической культуры и спорта »</w:t>
            </w:r>
          </w:p>
        </w:tc>
      </w:tr>
      <w:tr w:rsidR="00363F13" w:rsidRPr="00DA4C70" w14:paraId="1A438FEF" w14:textId="77777777" w:rsidTr="00363F13">
        <w:trPr>
          <w:gridAfter w:val="1"/>
          <w:wAfter w:w="34" w:type="dxa"/>
          <w:cantSplit/>
          <w:trHeight w:val="1365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2F677" w14:textId="77777777" w:rsidR="000A7674" w:rsidRPr="0074451C" w:rsidRDefault="000A7674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12.1</w:t>
            </w:r>
          </w:p>
        </w:tc>
        <w:tc>
          <w:tcPr>
            <w:tcW w:w="3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5F012" w14:textId="77777777" w:rsidR="000A7674" w:rsidRPr="0074451C" w:rsidRDefault="000A7674" w:rsidP="00B93FAC">
            <w:pPr>
              <w:tabs>
                <w:tab w:val="left" w:pos="1026"/>
              </w:tabs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количество населения, систематически занимающегося физической культурой и спортом</w:t>
            </w:r>
          </w:p>
        </w:tc>
        <w:tc>
          <w:tcPr>
            <w:tcW w:w="1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7CF42" w14:textId="77777777" w:rsidR="000A7674" w:rsidRPr="0074451C" w:rsidRDefault="000A7674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70666" w14:textId="77777777" w:rsidR="000A7674" w:rsidRPr="00DA4C70" w:rsidRDefault="000A7674" w:rsidP="00B93FAC">
            <w:pPr>
              <w:rPr>
                <w:rFonts w:ascii="Times New Roman" w:hAnsi="Times New Roman"/>
              </w:rPr>
            </w:pPr>
            <w:r w:rsidRPr="00DA4C70">
              <w:rPr>
                <w:rFonts w:ascii="Times New Roman" w:hAnsi="Times New Roman"/>
              </w:rPr>
              <w:t>45</w:t>
            </w:r>
          </w:p>
        </w:tc>
        <w:tc>
          <w:tcPr>
            <w:tcW w:w="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D2E5A" w14:textId="77777777" w:rsidR="000A7674" w:rsidRPr="00DA4C70" w:rsidRDefault="000A7674" w:rsidP="00B93FAC">
            <w:pPr>
              <w:rPr>
                <w:rFonts w:ascii="Times New Roman" w:hAnsi="Times New Roman"/>
              </w:rPr>
            </w:pPr>
            <w:r w:rsidRPr="00DA4C70">
              <w:rPr>
                <w:rFonts w:ascii="Times New Roman" w:hAnsi="Times New Roman"/>
              </w:rPr>
              <w:t>50</w:t>
            </w:r>
          </w:p>
        </w:tc>
        <w:tc>
          <w:tcPr>
            <w:tcW w:w="1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80E7B" w14:textId="77777777" w:rsidR="000A7674" w:rsidRPr="00DA4C70" w:rsidRDefault="000A7674" w:rsidP="00B93FAC">
            <w:pPr>
              <w:rPr>
                <w:rFonts w:ascii="Times New Roman" w:hAnsi="Times New Roman"/>
              </w:rPr>
            </w:pPr>
            <w:r w:rsidRPr="00DA4C70">
              <w:rPr>
                <w:rFonts w:ascii="Times New Roman" w:hAnsi="Times New Roman"/>
              </w:rPr>
              <w:t>60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07214" w14:textId="77777777" w:rsidR="000A7674" w:rsidRPr="00DA4C70" w:rsidRDefault="000A7674" w:rsidP="00B93FAC">
            <w:pPr>
              <w:rPr>
                <w:rFonts w:ascii="Times New Roman" w:hAnsi="Times New Roman"/>
              </w:rPr>
            </w:pPr>
            <w:r w:rsidRPr="00DA4C70">
              <w:rPr>
                <w:rFonts w:ascii="Times New Roman" w:hAnsi="Times New Roman"/>
              </w:rPr>
              <w:t>61</w:t>
            </w:r>
          </w:p>
        </w:tc>
        <w:tc>
          <w:tcPr>
            <w:tcW w:w="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54A9A" w14:textId="77777777" w:rsidR="000A7674" w:rsidRPr="00DA4C70" w:rsidRDefault="000A7674" w:rsidP="000A7674">
            <w:pPr>
              <w:ind w:firstLine="0"/>
              <w:rPr>
                <w:rFonts w:ascii="Times New Roman" w:hAnsi="Times New Roman"/>
              </w:rPr>
            </w:pPr>
            <w:r w:rsidRPr="00DA4C70">
              <w:rPr>
                <w:rFonts w:ascii="Times New Roman" w:hAnsi="Times New Roman"/>
              </w:rPr>
              <w:t>62</w:t>
            </w:r>
          </w:p>
        </w:tc>
        <w:tc>
          <w:tcPr>
            <w:tcW w:w="9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BA78D" w14:textId="77777777" w:rsidR="000A7674" w:rsidRPr="00DA4C70" w:rsidRDefault="000A7674" w:rsidP="00536202">
            <w:pPr>
              <w:ind w:firstLine="0"/>
              <w:rPr>
                <w:rFonts w:ascii="Times New Roman" w:hAnsi="Times New Roman"/>
              </w:rPr>
            </w:pPr>
            <w:r w:rsidRPr="00DA4C70">
              <w:rPr>
                <w:rFonts w:ascii="Times New Roman" w:hAnsi="Times New Roman"/>
              </w:rPr>
              <w:t>63</w:t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8923" w14:textId="77777777" w:rsidR="000A7674" w:rsidRPr="00DA4C70" w:rsidRDefault="000A7674" w:rsidP="000A7674">
            <w:pPr>
              <w:ind w:firstLine="0"/>
              <w:rPr>
                <w:rFonts w:ascii="Times New Roman" w:hAnsi="Times New Roman"/>
              </w:rPr>
            </w:pPr>
            <w:r w:rsidRPr="00DA4C70">
              <w:rPr>
                <w:rFonts w:ascii="Times New Roman" w:hAnsi="Times New Roman"/>
              </w:rPr>
              <w:t>62</w:t>
            </w:r>
          </w:p>
        </w:tc>
        <w:tc>
          <w:tcPr>
            <w:tcW w:w="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F767" w14:textId="77777777" w:rsidR="000A7674" w:rsidRPr="00DA4C70" w:rsidRDefault="000A7674" w:rsidP="000A7674">
            <w:pPr>
              <w:ind w:firstLine="0"/>
              <w:rPr>
                <w:rFonts w:ascii="Times New Roman" w:hAnsi="Times New Roman"/>
              </w:rPr>
            </w:pPr>
            <w:r w:rsidRPr="00DA4C70">
              <w:rPr>
                <w:rFonts w:ascii="Times New Roman" w:hAnsi="Times New Roman"/>
              </w:rPr>
              <w:t>60</w:t>
            </w:r>
          </w:p>
        </w:tc>
        <w:tc>
          <w:tcPr>
            <w:tcW w:w="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15A4" w14:textId="77777777" w:rsidR="000A7674" w:rsidRPr="00DA4C70" w:rsidRDefault="000A7674" w:rsidP="000A7674">
            <w:pPr>
              <w:ind w:firstLine="0"/>
              <w:rPr>
                <w:rFonts w:ascii="Times New Roman" w:hAnsi="Times New Roman"/>
              </w:rPr>
            </w:pPr>
            <w:r w:rsidRPr="00DA4C7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0BA6" w14:textId="77777777" w:rsidR="000A7674" w:rsidRPr="00DA4C70" w:rsidRDefault="000A7674" w:rsidP="000A767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9555" w14:textId="77777777" w:rsidR="000A7674" w:rsidRPr="00DA4C70" w:rsidRDefault="000A7674" w:rsidP="000A767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116331" w:rsidRPr="0074451C" w14:paraId="61DD0066" w14:textId="77777777" w:rsidTr="00435FE9">
        <w:trPr>
          <w:gridAfter w:val="1"/>
          <w:wAfter w:w="34" w:type="dxa"/>
          <w:cantSplit/>
          <w:trHeight w:val="555"/>
        </w:trPr>
        <w:tc>
          <w:tcPr>
            <w:tcW w:w="14887" w:type="dxa"/>
            <w:gridSpan w:val="1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8430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Задача 13: Обеспечение финансирования мероприятий по  благоустройству парков, скверов, бульваров, зон отдыха, садов</w:t>
            </w:r>
          </w:p>
        </w:tc>
      </w:tr>
      <w:tr w:rsidR="00116331" w:rsidRPr="0074451C" w14:paraId="53EB6307" w14:textId="77777777" w:rsidTr="00363F13">
        <w:tblPrEx>
          <w:tblCellMar>
            <w:left w:w="0" w:type="dxa"/>
            <w:right w:w="0" w:type="dxa"/>
          </w:tblCellMar>
        </w:tblPrEx>
        <w:trPr>
          <w:gridAfter w:val="2"/>
          <w:wAfter w:w="311" w:type="dxa"/>
          <w:cantSplit/>
          <w:trHeight w:val="345"/>
        </w:trPr>
        <w:tc>
          <w:tcPr>
            <w:tcW w:w="14570" w:type="dxa"/>
            <w:gridSpan w:val="1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53686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15: «Благоустройство парков, скверов, бульваров, зон отдыха, садов»</w:t>
            </w:r>
          </w:p>
        </w:tc>
        <w:tc>
          <w:tcPr>
            <w:tcW w:w="40" w:type="dxa"/>
            <w:shd w:val="clear" w:color="auto" w:fill="auto"/>
          </w:tcPr>
          <w:p w14:paraId="23E99AFB" w14:textId="77777777" w:rsidR="00116331" w:rsidRPr="0074451C" w:rsidRDefault="00116331" w:rsidP="00B93FA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63F13" w:rsidRPr="0074451C" w14:paraId="77D69BA0" w14:textId="77777777" w:rsidTr="00363F13">
        <w:trPr>
          <w:gridAfter w:val="1"/>
          <w:wAfter w:w="34" w:type="dxa"/>
          <w:cantSplit/>
          <w:trHeight w:val="345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2E734" w14:textId="77777777" w:rsidR="00536202" w:rsidRPr="0074451C" w:rsidRDefault="00536202" w:rsidP="00B93FAC">
            <w:pPr>
              <w:pStyle w:val="ConsPlusNormal"/>
              <w:ind w:left="-6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13.1</w:t>
            </w:r>
          </w:p>
        </w:tc>
        <w:tc>
          <w:tcPr>
            <w:tcW w:w="3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C5956" w14:textId="77777777" w:rsidR="00536202" w:rsidRPr="0074451C" w:rsidRDefault="00536202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Финансирование мероприятий по благоустройству парков, скверов, бульваров, зон отдыха, садов</w:t>
            </w:r>
          </w:p>
        </w:tc>
        <w:tc>
          <w:tcPr>
            <w:tcW w:w="1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BE87F" w14:textId="77777777" w:rsidR="00536202" w:rsidRPr="0074451C" w:rsidRDefault="00536202" w:rsidP="00B93FAC">
            <w:pPr>
              <w:pStyle w:val="ConsPlusNormal"/>
              <w:ind w:firstLine="398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32913" w14:textId="77777777" w:rsidR="00536202" w:rsidRPr="0074451C" w:rsidRDefault="00536202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962A58">
              <w:rPr>
                <w:rFonts w:ascii="Times New Roman" w:hAnsi="Times New Roman"/>
              </w:rPr>
              <w:t>94,4</w:t>
            </w:r>
          </w:p>
        </w:tc>
        <w:tc>
          <w:tcPr>
            <w:tcW w:w="11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BAF0B" w14:textId="77777777" w:rsidR="00536202" w:rsidRPr="0074451C" w:rsidRDefault="00536202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71DA1" w14:textId="77777777" w:rsidR="00536202" w:rsidRPr="00962A58" w:rsidRDefault="00536202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962A58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85ACA" w14:textId="77777777" w:rsidR="00536202" w:rsidRPr="00962A58" w:rsidRDefault="00536202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962A58"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FE527" w14:textId="77777777" w:rsidR="00536202" w:rsidRPr="0074451C" w:rsidRDefault="00536202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6E6FA" w14:textId="77777777" w:rsidR="00536202" w:rsidRPr="0074451C" w:rsidRDefault="00536202" w:rsidP="00536202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7EE8C" w14:textId="77777777" w:rsidR="00536202" w:rsidRPr="0074451C" w:rsidRDefault="00536202" w:rsidP="00B93FAC">
            <w:pPr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2FA6" w14:textId="77777777" w:rsidR="00536202" w:rsidRPr="0074451C" w:rsidRDefault="00536202" w:rsidP="00536202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D562" w14:textId="77777777" w:rsidR="00536202" w:rsidRPr="0074451C" w:rsidRDefault="00536202" w:rsidP="00B93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07E4" w14:textId="77777777" w:rsidR="00536202" w:rsidRPr="0074451C" w:rsidRDefault="00536202" w:rsidP="00B93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6FE7" w14:textId="77777777" w:rsidR="00536202" w:rsidRPr="0074451C" w:rsidRDefault="00536202" w:rsidP="00B93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16331" w:rsidRPr="0074451C" w14:paraId="1EE6CC0B" w14:textId="77777777" w:rsidTr="00435FE9">
        <w:trPr>
          <w:gridAfter w:val="1"/>
          <w:wAfter w:w="34" w:type="dxa"/>
          <w:cantSplit/>
          <w:trHeight w:val="210"/>
        </w:trPr>
        <w:tc>
          <w:tcPr>
            <w:tcW w:w="14887" w:type="dxa"/>
            <w:gridSpan w:val="1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377E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Задача 14: Организация благоустройства парка «Радуга» по </w:t>
            </w:r>
            <w:proofErr w:type="spellStart"/>
            <w:r w:rsidRPr="0074451C">
              <w:rPr>
                <w:rFonts w:ascii="Times New Roman" w:hAnsi="Times New Roman"/>
              </w:rPr>
              <w:t>ул.Мира</w:t>
            </w:r>
            <w:proofErr w:type="spellEnd"/>
            <w:r w:rsidRPr="0074451C">
              <w:rPr>
                <w:rFonts w:ascii="Times New Roman" w:hAnsi="Times New Roman"/>
              </w:rPr>
              <w:t xml:space="preserve"> села Старая Меловая и его содержание</w:t>
            </w:r>
          </w:p>
        </w:tc>
      </w:tr>
      <w:tr w:rsidR="00116331" w:rsidRPr="0074451C" w14:paraId="709C03BE" w14:textId="77777777" w:rsidTr="00435FE9">
        <w:trPr>
          <w:gridAfter w:val="1"/>
          <w:wAfter w:w="34" w:type="dxa"/>
          <w:cantSplit/>
          <w:trHeight w:val="285"/>
        </w:trPr>
        <w:tc>
          <w:tcPr>
            <w:tcW w:w="14887" w:type="dxa"/>
            <w:gridSpan w:val="1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91CC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16: «Благоустройство парка «Радуга» по ул. Мира   села Старая Меловая Петропавловского района Воронежской области»</w:t>
            </w:r>
          </w:p>
        </w:tc>
      </w:tr>
      <w:tr w:rsidR="00363F13" w:rsidRPr="0074451C" w14:paraId="7AC6B807" w14:textId="77777777" w:rsidTr="00363F13">
        <w:trPr>
          <w:gridAfter w:val="1"/>
          <w:wAfter w:w="34" w:type="dxa"/>
          <w:cantSplit/>
          <w:trHeight w:val="300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788D" w14:textId="77777777" w:rsidR="00536202" w:rsidRPr="0074451C" w:rsidRDefault="00536202" w:rsidP="00B93FAC">
            <w:pPr>
              <w:pStyle w:val="ConsPlusNormal"/>
              <w:ind w:left="-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14.1</w:t>
            </w:r>
          </w:p>
        </w:tc>
        <w:tc>
          <w:tcPr>
            <w:tcW w:w="3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57BAE" w14:textId="77777777" w:rsidR="00536202" w:rsidRPr="0074451C" w:rsidRDefault="00536202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Финансовое обеспечение благоустройства парка «Радуга» по </w:t>
            </w:r>
            <w:proofErr w:type="spellStart"/>
            <w:r w:rsidRPr="0074451C">
              <w:rPr>
                <w:rFonts w:ascii="Times New Roman" w:hAnsi="Times New Roman"/>
              </w:rPr>
              <w:t>ул.Мира</w:t>
            </w:r>
            <w:proofErr w:type="spellEnd"/>
            <w:r w:rsidRPr="0074451C">
              <w:rPr>
                <w:rFonts w:ascii="Times New Roman" w:hAnsi="Times New Roman"/>
              </w:rPr>
              <w:t xml:space="preserve"> села Старая Меловая</w:t>
            </w:r>
          </w:p>
        </w:tc>
        <w:tc>
          <w:tcPr>
            <w:tcW w:w="1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6C6D5" w14:textId="77777777" w:rsidR="00536202" w:rsidRPr="0074451C" w:rsidRDefault="00536202" w:rsidP="00B93FAC">
            <w:pPr>
              <w:pStyle w:val="ConsPlusNormal"/>
              <w:tabs>
                <w:tab w:val="left" w:pos="413"/>
              </w:tabs>
              <w:ind w:firstLine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6C6B3" w14:textId="77777777" w:rsidR="00536202" w:rsidRPr="003034FD" w:rsidRDefault="00536202" w:rsidP="00DA4C70">
            <w:pPr>
              <w:ind w:firstLine="0"/>
            </w:pPr>
            <w:r w:rsidRPr="003034FD">
              <w:t>5,603</w:t>
            </w:r>
          </w:p>
        </w:tc>
        <w:tc>
          <w:tcPr>
            <w:tcW w:w="11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9B64" w14:textId="77777777" w:rsidR="00536202" w:rsidRPr="003034FD" w:rsidRDefault="00536202" w:rsidP="00DA4C70">
            <w:pPr>
              <w:ind w:firstLine="0"/>
            </w:pPr>
            <w:r w:rsidRPr="003034FD">
              <w:t>0</w:t>
            </w:r>
          </w:p>
        </w:tc>
        <w:tc>
          <w:tcPr>
            <w:tcW w:w="1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3276A" w14:textId="77777777" w:rsidR="00536202" w:rsidRPr="003034FD" w:rsidRDefault="00536202" w:rsidP="00DA4C70">
            <w:pPr>
              <w:ind w:firstLine="0"/>
            </w:pPr>
            <w:r w:rsidRPr="003034FD">
              <w:t>100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BF069" w14:textId="77777777" w:rsidR="00536202" w:rsidRPr="003034FD" w:rsidRDefault="00536202" w:rsidP="00DA4C70">
            <w:pPr>
              <w:ind w:firstLine="0"/>
            </w:pPr>
            <w:r w:rsidRPr="003034FD">
              <w:t>100</w:t>
            </w:r>
          </w:p>
        </w:tc>
        <w:tc>
          <w:tcPr>
            <w:tcW w:w="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2E35B" w14:textId="77777777" w:rsidR="00536202" w:rsidRPr="003034FD" w:rsidRDefault="00536202" w:rsidP="00DA4C70">
            <w:pPr>
              <w:ind w:firstLine="0"/>
            </w:pPr>
            <w:r w:rsidRPr="003034FD"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8F398" w14:textId="77777777" w:rsidR="00536202" w:rsidRDefault="00536202" w:rsidP="00DA4C70">
            <w:pPr>
              <w:ind w:firstLine="0"/>
            </w:pPr>
            <w:r w:rsidRPr="003034FD">
              <w:t>100</w:t>
            </w:r>
          </w:p>
        </w:tc>
        <w:tc>
          <w:tcPr>
            <w:tcW w:w="1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610BE" w14:textId="77777777" w:rsidR="00536202" w:rsidRPr="003F69A4" w:rsidRDefault="00536202" w:rsidP="00DA4C70">
            <w:pPr>
              <w:ind w:firstLine="0"/>
              <w:rPr>
                <w:rFonts w:ascii="Times New Roman" w:hAnsi="Times New Roman"/>
              </w:rPr>
            </w:pPr>
            <w:r w:rsidRPr="003F69A4">
              <w:rPr>
                <w:rFonts w:ascii="Times New Roman" w:hAnsi="Times New Roman"/>
              </w:rPr>
              <w:t>100</w:t>
            </w:r>
          </w:p>
        </w:tc>
        <w:tc>
          <w:tcPr>
            <w:tcW w:w="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330C" w14:textId="77777777" w:rsidR="00536202" w:rsidRPr="003F69A4" w:rsidRDefault="00536202" w:rsidP="00DA4C70">
            <w:pPr>
              <w:ind w:firstLine="0"/>
              <w:rPr>
                <w:rFonts w:ascii="Times New Roman" w:hAnsi="Times New Roman"/>
              </w:rPr>
            </w:pPr>
            <w:r w:rsidRPr="003F69A4">
              <w:rPr>
                <w:rFonts w:ascii="Times New Roman" w:hAnsi="Times New Roman"/>
              </w:rPr>
              <w:t>100</w:t>
            </w:r>
          </w:p>
        </w:tc>
        <w:tc>
          <w:tcPr>
            <w:tcW w:w="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2E19" w14:textId="77777777" w:rsidR="00536202" w:rsidRPr="003F69A4" w:rsidRDefault="00536202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4DA6" w14:textId="77777777" w:rsidR="00536202" w:rsidRPr="003F69A4" w:rsidRDefault="00536202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A79B" w14:textId="77777777" w:rsidR="00536202" w:rsidRPr="003F69A4" w:rsidRDefault="00536202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63F13" w:rsidRPr="0074451C" w14:paraId="3B9FCC5D" w14:textId="77777777" w:rsidTr="00363F13">
        <w:trPr>
          <w:gridAfter w:val="1"/>
          <w:wAfter w:w="34" w:type="dxa"/>
          <w:cantSplit/>
          <w:trHeight w:val="420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48ED2C3" w14:textId="77777777" w:rsidR="00536202" w:rsidRPr="0074451C" w:rsidRDefault="00536202" w:rsidP="00B93FAC">
            <w:pPr>
              <w:pStyle w:val="ConsPlusNormal"/>
              <w:ind w:left="-6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14.2</w:t>
            </w:r>
          </w:p>
        </w:tc>
        <w:tc>
          <w:tcPr>
            <w:tcW w:w="3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638642B" w14:textId="77777777" w:rsidR="00536202" w:rsidRPr="0074451C" w:rsidRDefault="00536202" w:rsidP="00B93FAC">
            <w:pPr>
              <w:tabs>
                <w:tab w:val="left" w:pos="1026"/>
              </w:tabs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количество населения, посещающего парк</w:t>
            </w:r>
          </w:p>
          <w:p w14:paraId="1C67C3F4" w14:textId="77777777" w:rsidR="00536202" w:rsidRPr="0074451C" w:rsidRDefault="00536202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gridSpan w:val="9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5248E" w14:textId="77777777" w:rsidR="00536202" w:rsidRPr="0074451C" w:rsidRDefault="00536202" w:rsidP="00B93FAC">
            <w:pPr>
              <w:snapToGrid w:val="0"/>
              <w:rPr>
                <w:rFonts w:ascii="Times New Roman" w:hAnsi="Times New Roman"/>
              </w:rPr>
            </w:pPr>
          </w:p>
          <w:p w14:paraId="32E84F47" w14:textId="77777777" w:rsidR="00536202" w:rsidRPr="0074451C" w:rsidRDefault="00536202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5361BA8" w14:textId="77777777" w:rsidR="00536202" w:rsidRPr="008D5F4B" w:rsidRDefault="00536202" w:rsidP="00DA4C70">
            <w:pPr>
              <w:ind w:firstLine="0"/>
            </w:pPr>
            <w:r w:rsidRPr="008D5F4B">
              <w:t>50</w:t>
            </w:r>
          </w:p>
        </w:tc>
        <w:tc>
          <w:tcPr>
            <w:tcW w:w="11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7CFACBC" w14:textId="77777777" w:rsidR="00536202" w:rsidRPr="008D5F4B" w:rsidRDefault="00536202" w:rsidP="00DA4C70">
            <w:pPr>
              <w:ind w:firstLine="0"/>
            </w:pPr>
            <w:r w:rsidRPr="008D5F4B">
              <w:t>55</w:t>
            </w:r>
          </w:p>
        </w:tc>
        <w:tc>
          <w:tcPr>
            <w:tcW w:w="1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52284AF" w14:textId="77777777" w:rsidR="00536202" w:rsidRPr="008D5F4B" w:rsidRDefault="00536202" w:rsidP="00DA4C70">
            <w:pPr>
              <w:ind w:firstLine="0"/>
            </w:pPr>
            <w:r w:rsidRPr="008D5F4B">
              <w:t>60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84905FE" w14:textId="77777777" w:rsidR="00536202" w:rsidRPr="008D5F4B" w:rsidRDefault="00536202" w:rsidP="00DA4C70">
            <w:pPr>
              <w:ind w:firstLine="0"/>
            </w:pPr>
            <w:r w:rsidRPr="008D5F4B">
              <w:t>65</w:t>
            </w:r>
          </w:p>
        </w:tc>
        <w:tc>
          <w:tcPr>
            <w:tcW w:w="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477A1A4" w14:textId="77777777" w:rsidR="00536202" w:rsidRPr="008D5F4B" w:rsidRDefault="00536202" w:rsidP="00DA4C70">
            <w:pPr>
              <w:ind w:firstLine="0"/>
            </w:pPr>
            <w:r w:rsidRPr="008D5F4B">
              <w:t>70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C80C52D" w14:textId="77777777" w:rsidR="00536202" w:rsidRDefault="00536202" w:rsidP="00DA4C70">
            <w:pPr>
              <w:ind w:firstLine="0"/>
            </w:pPr>
            <w:r w:rsidRPr="008D5F4B">
              <w:t>75</w:t>
            </w:r>
          </w:p>
        </w:tc>
        <w:tc>
          <w:tcPr>
            <w:tcW w:w="1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193CD2" w14:textId="77777777" w:rsidR="00536202" w:rsidRPr="003F69A4" w:rsidRDefault="00536202" w:rsidP="00DA4C70">
            <w:pPr>
              <w:rPr>
                <w:rFonts w:ascii="Times New Roman" w:hAnsi="Times New Roman"/>
              </w:rPr>
            </w:pPr>
            <w:r w:rsidRPr="003F69A4">
              <w:rPr>
                <w:rFonts w:ascii="Times New Roman" w:hAnsi="Times New Roman"/>
              </w:rPr>
              <w:t>70</w:t>
            </w:r>
          </w:p>
        </w:tc>
        <w:tc>
          <w:tcPr>
            <w:tcW w:w="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0639" w14:textId="77777777" w:rsidR="00536202" w:rsidRPr="003F69A4" w:rsidRDefault="00536202" w:rsidP="00DA4C70">
            <w:pPr>
              <w:ind w:firstLine="0"/>
              <w:rPr>
                <w:rFonts w:ascii="Times New Roman" w:hAnsi="Times New Roman"/>
              </w:rPr>
            </w:pPr>
            <w:r w:rsidRPr="003F69A4">
              <w:rPr>
                <w:rFonts w:ascii="Times New Roman" w:hAnsi="Times New Roman"/>
              </w:rPr>
              <w:t>75</w:t>
            </w:r>
          </w:p>
        </w:tc>
        <w:tc>
          <w:tcPr>
            <w:tcW w:w="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EB2EA" w14:textId="77777777" w:rsidR="00536202" w:rsidRPr="003F69A4" w:rsidRDefault="00536202" w:rsidP="0053620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B5AB" w14:textId="77777777" w:rsidR="00536202" w:rsidRPr="003F69A4" w:rsidRDefault="00536202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21DC" w14:textId="77777777" w:rsidR="00536202" w:rsidRPr="003F69A4" w:rsidRDefault="00536202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116331" w:rsidRPr="0074451C" w14:paraId="6BA39E7A" w14:textId="77777777" w:rsidTr="00435FE9">
        <w:trPr>
          <w:gridAfter w:val="1"/>
          <w:wAfter w:w="34" w:type="dxa"/>
          <w:cantSplit/>
          <w:trHeight w:val="300"/>
        </w:trPr>
        <w:tc>
          <w:tcPr>
            <w:tcW w:w="14887" w:type="dxa"/>
            <w:gridSpan w:val="119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C6FE4A6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Задача 15: «Долевое финансирование инвестиционных программ (проектов) развития социальной и инженерной инфраструктуры муниципального значения»</w:t>
            </w:r>
          </w:p>
        </w:tc>
      </w:tr>
      <w:tr w:rsidR="00116331" w:rsidRPr="0074451C" w14:paraId="47C48509" w14:textId="77777777" w:rsidTr="00435FE9">
        <w:trPr>
          <w:gridAfter w:val="1"/>
          <w:wAfter w:w="34" w:type="dxa"/>
          <w:cantSplit/>
          <w:trHeight w:val="180"/>
        </w:trPr>
        <w:tc>
          <w:tcPr>
            <w:tcW w:w="14887" w:type="dxa"/>
            <w:gridSpan w:val="119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F0396FE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17: «Развитие социальной и инженерной инфраструктуры»</w:t>
            </w:r>
          </w:p>
        </w:tc>
      </w:tr>
      <w:tr w:rsidR="00363F13" w:rsidRPr="0074451C" w14:paraId="4782757A" w14:textId="77777777" w:rsidTr="00363F13">
        <w:trPr>
          <w:gridAfter w:val="1"/>
          <w:wAfter w:w="34" w:type="dxa"/>
          <w:cantSplit/>
          <w:trHeight w:val="1355"/>
        </w:trPr>
        <w:tc>
          <w:tcPr>
            <w:tcW w:w="633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930805C" w14:textId="77777777" w:rsidR="00536202" w:rsidRPr="0074451C" w:rsidRDefault="00536202" w:rsidP="00B93FAC">
            <w:pPr>
              <w:pStyle w:val="ConsPlusNormal"/>
              <w:ind w:left="-6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15.1</w:t>
            </w:r>
          </w:p>
        </w:tc>
        <w:tc>
          <w:tcPr>
            <w:tcW w:w="3096" w:type="dxa"/>
            <w:gridSpan w:val="7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4B93E50" w14:textId="77777777" w:rsidR="00536202" w:rsidRPr="0074451C" w:rsidRDefault="00536202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Долевое финансирование инвестиционного  проекта «Устройство тротуаров в </w:t>
            </w:r>
            <w:proofErr w:type="spellStart"/>
            <w:r w:rsidRPr="0074451C">
              <w:rPr>
                <w:rFonts w:ascii="Times New Roman" w:hAnsi="Times New Roman"/>
              </w:rPr>
              <w:t>с.Старая</w:t>
            </w:r>
            <w:proofErr w:type="spellEnd"/>
            <w:r w:rsidRPr="0074451C">
              <w:rPr>
                <w:rFonts w:ascii="Times New Roman" w:hAnsi="Times New Roman"/>
              </w:rPr>
              <w:t xml:space="preserve"> Меловая Петропавловского муниципального района Воронежской области».</w:t>
            </w:r>
          </w:p>
          <w:p w14:paraId="41984453" w14:textId="77777777" w:rsidR="00536202" w:rsidRPr="0074451C" w:rsidRDefault="00536202" w:rsidP="00B93FAC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9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820603" w14:textId="77777777" w:rsidR="00536202" w:rsidRPr="0074451C" w:rsidRDefault="00536202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1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2D5D1B" w14:textId="77777777" w:rsidR="00536202" w:rsidRPr="0074451C" w:rsidRDefault="00536202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140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59C19B" w14:textId="77777777" w:rsidR="00536202" w:rsidRPr="0074451C" w:rsidRDefault="00536202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8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652742" w14:textId="77777777" w:rsidR="00536202" w:rsidRPr="0074451C" w:rsidRDefault="00536202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8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9FE18D" w14:textId="77777777" w:rsidR="00536202" w:rsidRPr="0074451C" w:rsidRDefault="00536202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9C9825" w14:textId="77777777" w:rsidR="00536202" w:rsidRPr="0074451C" w:rsidRDefault="00536202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858695" w14:textId="77777777" w:rsidR="00536202" w:rsidRPr="0074451C" w:rsidRDefault="00536202" w:rsidP="00536202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gridSpan w:val="16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88AC03" w14:textId="77777777" w:rsidR="00536202" w:rsidRPr="0074451C" w:rsidRDefault="00536202" w:rsidP="00B93FAC">
            <w:pPr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18" w:type="dxa"/>
            <w:gridSpan w:val="9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DD88" w14:textId="77777777" w:rsidR="00536202" w:rsidRPr="0074451C" w:rsidRDefault="00536202" w:rsidP="00536202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96" w:type="dxa"/>
            <w:gridSpan w:val="9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EA091" w14:textId="77777777" w:rsidR="00536202" w:rsidRPr="0074451C" w:rsidRDefault="00536202" w:rsidP="00B93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3" w:type="dxa"/>
            <w:gridSpan w:val="6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C5AC" w14:textId="77777777" w:rsidR="00536202" w:rsidRPr="0074451C" w:rsidRDefault="00536202" w:rsidP="00B93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0" w:type="dxa"/>
            <w:gridSpan w:val="7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4003" w14:textId="77777777" w:rsidR="00536202" w:rsidRPr="0074451C" w:rsidRDefault="00536202" w:rsidP="00B93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16331" w:rsidRPr="0074451C" w14:paraId="01AFDCC9" w14:textId="77777777" w:rsidTr="00363F13">
        <w:tblPrEx>
          <w:tblCellMar>
            <w:left w:w="0" w:type="dxa"/>
            <w:right w:w="0" w:type="dxa"/>
          </w:tblCellMar>
        </w:tblPrEx>
        <w:trPr>
          <w:gridAfter w:val="2"/>
          <w:wAfter w:w="311" w:type="dxa"/>
          <w:cantSplit/>
          <w:trHeight w:val="345"/>
        </w:trPr>
        <w:tc>
          <w:tcPr>
            <w:tcW w:w="14570" w:type="dxa"/>
            <w:gridSpan w:val="117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2E1A09C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Задача 16: «Организация  устройства тротуаров в селе Старая Меловая»</w:t>
            </w:r>
          </w:p>
        </w:tc>
        <w:tc>
          <w:tcPr>
            <w:tcW w:w="40" w:type="dxa"/>
            <w:shd w:val="clear" w:color="auto" w:fill="auto"/>
          </w:tcPr>
          <w:p w14:paraId="54DB71F6" w14:textId="77777777" w:rsidR="00116331" w:rsidRPr="0074451C" w:rsidRDefault="00116331" w:rsidP="00B93FA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16331" w:rsidRPr="0074451C" w14:paraId="237367A1" w14:textId="77777777" w:rsidTr="00435FE9">
        <w:trPr>
          <w:gridAfter w:val="1"/>
          <w:wAfter w:w="34" w:type="dxa"/>
          <w:cantSplit/>
          <w:trHeight w:val="180"/>
        </w:trPr>
        <w:tc>
          <w:tcPr>
            <w:tcW w:w="14887" w:type="dxa"/>
            <w:gridSpan w:val="119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2B5CC82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Мероприятие 18: «Устройство тротуаров в </w:t>
            </w:r>
            <w:proofErr w:type="spellStart"/>
            <w:r w:rsidRPr="0074451C">
              <w:rPr>
                <w:rFonts w:ascii="Times New Roman" w:hAnsi="Times New Roman"/>
              </w:rPr>
              <w:t>с.Старая</w:t>
            </w:r>
            <w:proofErr w:type="spellEnd"/>
            <w:r w:rsidRPr="0074451C">
              <w:rPr>
                <w:rFonts w:ascii="Times New Roman" w:hAnsi="Times New Roman"/>
              </w:rPr>
              <w:t xml:space="preserve"> Меловая Петропавловского муниципального района Воронежской области»</w:t>
            </w:r>
          </w:p>
        </w:tc>
      </w:tr>
      <w:tr w:rsidR="00363F13" w:rsidRPr="0074451C" w14:paraId="03508DB7" w14:textId="77777777" w:rsidTr="00363F13">
        <w:trPr>
          <w:gridAfter w:val="1"/>
          <w:wAfter w:w="34" w:type="dxa"/>
          <w:cantSplit/>
          <w:trHeight w:val="1650"/>
        </w:trPr>
        <w:tc>
          <w:tcPr>
            <w:tcW w:w="633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D5B5226" w14:textId="77777777" w:rsidR="00435FE9" w:rsidRPr="0074451C" w:rsidRDefault="00435FE9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lastRenderedPageBreak/>
              <w:t>16.1</w:t>
            </w:r>
          </w:p>
        </w:tc>
        <w:tc>
          <w:tcPr>
            <w:tcW w:w="3096" w:type="dxa"/>
            <w:gridSpan w:val="7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36B3A4B" w14:textId="77777777" w:rsidR="00435FE9" w:rsidRDefault="00435FE9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Долевое финансирование за счет средств бюджета </w:t>
            </w:r>
          </w:p>
          <w:p w14:paraId="53A83BD1" w14:textId="77777777" w:rsidR="00435FE9" w:rsidRDefault="00435FE9" w:rsidP="00B93FAC">
            <w:pPr>
              <w:rPr>
                <w:rFonts w:ascii="Times New Roman" w:hAnsi="Times New Roman"/>
              </w:rPr>
            </w:pPr>
          </w:p>
          <w:p w14:paraId="780BA254" w14:textId="77777777" w:rsidR="00435FE9" w:rsidRPr="0074451C" w:rsidRDefault="00435FE9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поселения  инвестиционного  проекта «Устройство тротуаров в </w:t>
            </w:r>
            <w:proofErr w:type="spellStart"/>
            <w:r w:rsidRPr="0074451C">
              <w:rPr>
                <w:rFonts w:ascii="Times New Roman" w:hAnsi="Times New Roman"/>
              </w:rPr>
              <w:t>с.Старая</w:t>
            </w:r>
            <w:proofErr w:type="spellEnd"/>
            <w:r w:rsidRPr="0074451C">
              <w:rPr>
                <w:rFonts w:ascii="Times New Roman" w:hAnsi="Times New Roman"/>
              </w:rPr>
              <w:t xml:space="preserve"> Меловая Петропавловского муниципального района Воронежской области».</w:t>
            </w:r>
          </w:p>
        </w:tc>
        <w:tc>
          <w:tcPr>
            <w:tcW w:w="1001" w:type="dxa"/>
            <w:gridSpan w:val="9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F75CF" w14:textId="77777777" w:rsidR="00435FE9" w:rsidRPr="0074451C" w:rsidRDefault="00435FE9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1" w:type="dxa"/>
            <w:gridSpan w:val="1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78BCB" w14:textId="77777777" w:rsidR="00435FE9" w:rsidRPr="0074451C" w:rsidRDefault="00435FE9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1140" w:type="dxa"/>
            <w:gridSpan w:val="15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AE5DA" w14:textId="77777777" w:rsidR="00435FE9" w:rsidRPr="0074451C" w:rsidRDefault="00435FE9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8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0C6D1" w14:textId="77777777" w:rsidR="00435FE9" w:rsidRPr="0074451C" w:rsidRDefault="00435FE9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8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82BF8" w14:textId="77777777" w:rsidR="00435FE9" w:rsidRPr="0074451C" w:rsidRDefault="00435FE9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BC699" w14:textId="77777777" w:rsidR="00435FE9" w:rsidRPr="0074451C" w:rsidRDefault="00435FE9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EBF02" w14:textId="77777777" w:rsidR="00435FE9" w:rsidRPr="0074451C" w:rsidRDefault="00435FE9" w:rsidP="00536202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gridSpan w:val="16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2B16E" w14:textId="77777777" w:rsidR="00435FE9" w:rsidRPr="0074451C" w:rsidRDefault="00435FE9" w:rsidP="00B93FAC">
            <w:pPr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18" w:type="dxa"/>
            <w:gridSpan w:val="9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8C9F" w14:textId="77777777" w:rsidR="00435FE9" w:rsidRPr="0074451C" w:rsidRDefault="00435FE9" w:rsidP="00536202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96" w:type="dxa"/>
            <w:gridSpan w:val="9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8A6C" w14:textId="77777777" w:rsidR="00435FE9" w:rsidRPr="0074451C" w:rsidRDefault="00435FE9" w:rsidP="00B93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3" w:type="dxa"/>
            <w:gridSpan w:val="6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4931" w14:textId="77777777" w:rsidR="00435FE9" w:rsidRPr="0074451C" w:rsidRDefault="00435FE9" w:rsidP="00B93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0" w:type="dxa"/>
            <w:gridSpan w:val="7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D5AA" w14:textId="77777777" w:rsidR="00435FE9" w:rsidRPr="0074451C" w:rsidRDefault="00435FE9" w:rsidP="00B93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F13" w:rsidRPr="0074451C" w14:paraId="6EBAFD07" w14:textId="77777777" w:rsidTr="00363F13">
        <w:trPr>
          <w:gridAfter w:val="1"/>
          <w:wAfter w:w="34" w:type="dxa"/>
          <w:cantSplit/>
          <w:trHeight w:val="270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94660" w14:textId="77777777" w:rsidR="00116331" w:rsidRPr="0074451C" w:rsidRDefault="00116331" w:rsidP="00B93FA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96" w:type="dxa"/>
            <w:gridSpan w:val="7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DA0C1" w14:textId="77777777" w:rsidR="00116331" w:rsidRPr="0074451C" w:rsidRDefault="00116331" w:rsidP="00B93FA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9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3CC85B" w14:textId="77777777" w:rsidR="00116331" w:rsidRPr="0074451C" w:rsidRDefault="00116331" w:rsidP="00B93FAC">
            <w:pPr>
              <w:pStyle w:val="ConsPlusNormal"/>
              <w:snapToGrid w:val="0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DF2666" w14:textId="77777777" w:rsidR="00116331" w:rsidRPr="0074451C" w:rsidRDefault="00116331" w:rsidP="00B93FAC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D0DAA4" w14:textId="77777777" w:rsidR="00116331" w:rsidRPr="0074451C" w:rsidRDefault="00116331" w:rsidP="00B93FAC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609946" w14:textId="77777777" w:rsidR="00116331" w:rsidRPr="0074451C" w:rsidRDefault="00116331" w:rsidP="00B93FAC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E4E826" w14:textId="77777777" w:rsidR="00116331" w:rsidRPr="0074451C" w:rsidRDefault="00116331" w:rsidP="00B93FAC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AACBDA" w14:textId="77777777" w:rsidR="00116331" w:rsidRPr="0074451C" w:rsidRDefault="00116331" w:rsidP="00B93FAC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5B4010" w14:textId="77777777" w:rsidR="00116331" w:rsidRPr="0074451C" w:rsidRDefault="00116331" w:rsidP="00B93FA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B585CB" w14:textId="77777777" w:rsidR="00116331" w:rsidRPr="0074451C" w:rsidRDefault="00116331" w:rsidP="00B93FA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7" w:type="dxa"/>
            <w:gridSpan w:val="31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B0BC" w14:textId="77777777" w:rsidR="00116331" w:rsidRPr="0074451C" w:rsidRDefault="00116331" w:rsidP="00B93FA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63F13" w:rsidRPr="0074451C" w14:paraId="01AEE5A2" w14:textId="77777777" w:rsidTr="00363F13">
        <w:trPr>
          <w:gridAfter w:val="1"/>
          <w:wAfter w:w="34" w:type="dxa"/>
          <w:cantSplit/>
          <w:trHeight w:val="225"/>
        </w:trPr>
        <w:tc>
          <w:tcPr>
            <w:tcW w:w="633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689E27E" w14:textId="77777777" w:rsidR="00435FE9" w:rsidRPr="0074451C" w:rsidRDefault="00435FE9" w:rsidP="00B93FAC">
            <w:pPr>
              <w:pStyle w:val="ConsPlusNormal"/>
              <w:ind w:left="-6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16.2</w:t>
            </w:r>
          </w:p>
        </w:tc>
        <w:tc>
          <w:tcPr>
            <w:tcW w:w="30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2B372" w14:textId="77777777" w:rsidR="00435FE9" w:rsidRPr="0074451C" w:rsidRDefault="00435FE9" w:rsidP="00B93FAC">
            <w:pPr>
              <w:tabs>
                <w:tab w:val="left" w:pos="1026"/>
              </w:tabs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количество населения, использующего для передвижения к объектам соцкультбыта  тротуарные дорожки</w:t>
            </w:r>
          </w:p>
          <w:p w14:paraId="426AF4AE" w14:textId="77777777" w:rsidR="00435FE9" w:rsidRPr="0074451C" w:rsidRDefault="00435FE9" w:rsidP="00B93FAC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9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C399001" w14:textId="77777777" w:rsidR="00435FE9" w:rsidRPr="0074451C" w:rsidRDefault="00435FE9" w:rsidP="00B93FAC">
            <w:pPr>
              <w:snapToGrid w:val="0"/>
              <w:rPr>
                <w:rFonts w:ascii="Times New Roman" w:hAnsi="Times New Roman"/>
              </w:rPr>
            </w:pPr>
          </w:p>
          <w:p w14:paraId="67563334" w14:textId="77777777" w:rsidR="00435FE9" w:rsidRPr="0074451C" w:rsidRDefault="00435FE9" w:rsidP="00B93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1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0F73E9C" w14:textId="77777777" w:rsidR="00435FE9" w:rsidRPr="000822D1" w:rsidRDefault="00435FE9" w:rsidP="00B93FAC">
            <w:pPr>
              <w:jc w:val="center"/>
            </w:pPr>
            <w:r w:rsidRPr="000822D1">
              <w:t>85</w:t>
            </w:r>
          </w:p>
        </w:tc>
        <w:tc>
          <w:tcPr>
            <w:tcW w:w="1140" w:type="dxa"/>
            <w:gridSpan w:val="15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829D604" w14:textId="77777777" w:rsidR="00435FE9" w:rsidRPr="000822D1" w:rsidRDefault="00435FE9" w:rsidP="00B93FAC">
            <w:pPr>
              <w:jc w:val="center"/>
            </w:pPr>
            <w:r w:rsidRPr="000822D1">
              <w:t>90</w:t>
            </w:r>
          </w:p>
        </w:tc>
        <w:tc>
          <w:tcPr>
            <w:tcW w:w="1040" w:type="dxa"/>
            <w:gridSpan w:val="8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8042E4B" w14:textId="77777777" w:rsidR="00435FE9" w:rsidRPr="000822D1" w:rsidRDefault="00435FE9" w:rsidP="00B93FAC">
            <w:pPr>
              <w:jc w:val="center"/>
            </w:pPr>
            <w:r w:rsidRPr="000822D1">
              <w:t>95</w:t>
            </w:r>
          </w:p>
        </w:tc>
        <w:tc>
          <w:tcPr>
            <w:tcW w:w="990" w:type="dxa"/>
            <w:gridSpan w:val="8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370E118" w14:textId="77777777" w:rsidR="00435FE9" w:rsidRPr="000822D1" w:rsidRDefault="00435FE9" w:rsidP="00B93FAC">
            <w:pPr>
              <w:jc w:val="center"/>
            </w:pPr>
            <w:r w:rsidRPr="000822D1">
              <w:t>96</w:t>
            </w:r>
          </w:p>
        </w:tc>
        <w:tc>
          <w:tcPr>
            <w:tcW w:w="848" w:type="dxa"/>
            <w:gridSpan w:val="5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C781423" w14:textId="77777777" w:rsidR="00435FE9" w:rsidRPr="000822D1" w:rsidRDefault="00435FE9" w:rsidP="00536202">
            <w:pPr>
              <w:ind w:firstLine="0"/>
            </w:pPr>
            <w:r w:rsidRPr="000822D1">
              <w:t>97</w:t>
            </w:r>
          </w:p>
        </w:tc>
        <w:tc>
          <w:tcPr>
            <w:tcW w:w="709" w:type="dxa"/>
            <w:gridSpan w:val="6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5A941F4" w14:textId="77777777" w:rsidR="00435FE9" w:rsidRDefault="00435FE9" w:rsidP="00536202">
            <w:pPr>
              <w:ind w:firstLine="0"/>
            </w:pPr>
            <w:r w:rsidRPr="000822D1">
              <w:t>98</w:t>
            </w:r>
          </w:p>
        </w:tc>
        <w:tc>
          <w:tcPr>
            <w:tcW w:w="1132" w:type="dxa"/>
            <w:gridSpan w:val="16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54132A" w14:textId="77777777" w:rsidR="00435FE9" w:rsidRPr="0074451C" w:rsidRDefault="00435FE9" w:rsidP="00B93FAC">
            <w:pPr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97</w:t>
            </w:r>
          </w:p>
        </w:tc>
        <w:tc>
          <w:tcPr>
            <w:tcW w:w="718" w:type="dxa"/>
            <w:gridSpan w:val="9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3742" w14:textId="77777777" w:rsidR="00435FE9" w:rsidRPr="0074451C" w:rsidRDefault="00435FE9" w:rsidP="00536202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98</w:t>
            </w:r>
          </w:p>
        </w:tc>
        <w:tc>
          <w:tcPr>
            <w:tcW w:w="663" w:type="dxa"/>
            <w:gridSpan w:val="6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A256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595" w:type="dxa"/>
            <w:gridSpan w:val="6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4A265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595" w:type="dxa"/>
            <w:gridSpan w:val="6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DEC6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596" w:type="dxa"/>
            <w:gridSpan w:val="4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22DA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</w:tr>
      <w:tr w:rsidR="00116331" w:rsidRPr="0074451C" w14:paraId="5F7D479F" w14:textId="77777777" w:rsidTr="00435FE9">
        <w:tblPrEx>
          <w:tblCellMar>
            <w:left w:w="0" w:type="dxa"/>
            <w:right w:w="0" w:type="dxa"/>
          </w:tblCellMar>
        </w:tblPrEx>
        <w:trPr>
          <w:cantSplit/>
          <w:trHeight w:val="195"/>
        </w:trPr>
        <w:tc>
          <w:tcPr>
            <w:tcW w:w="14887" w:type="dxa"/>
            <w:gridSpan w:val="119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DAC2290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Задача 17: «Создание необходимого резерва горюче-смазочных материалов на период действия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период»</w:t>
            </w: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3FB6B652" w14:textId="77777777" w:rsidR="00116331" w:rsidRPr="0074451C" w:rsidRDefault="00116331" w:rsidP="00B93FA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16331" w:rsidRPr="0074451C" w14:paraId="3A715BF7" w14:textId="77777777" w:rsidTr="00435FE9">
        <w:tblPrEx>
          <w:tblCellMar>
            <w:left w:w="0" w:type="dxa"/>
            <w:right w:w="0" w:type="dxa"/>
          </w:tblCellMar>
        </w:tblPrEx>
        <w:trPr>
          <w:cantSplit/>
          <w:trHeight w:val="345"/>
        </w:trPr>
        <w:tc>
          <w:tcPr>
            <w:tcW w:w="14887" w:type="dxa"/>
            <w:gridSpan w:val="119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43184D0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19: «Резервный фонд по предупреждению и ликвидации чрезвычайных ситуаций»</w:t>
            </w: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5AC10889" w14:textId="77777777" w:rsidR="00116331" w:rsidRPr="0074451C" w:rsidRDefault="00116331" w:rsidP="00B93FA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63F13" w:rsidRPr="0074451C" w14:paraId="7652D429" w14:textId="77777777" w:rsidTr="00363F13">
        <w:trPr>
          <w:gridAfter w:val="1"/>
          <w:wAfter w:w="34" w:type="dxa"/>
          <w:cantSplit/>
          <w:trHeight w:val="1260"/>
        </w:trPr>
        <w:tc>
          <w:tcPr>
            <w:tcW w:w="633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1F7A9" w14:textId="77777777" w:rsidR="00435FE9" w:rsidRPr="0074451C" w:rsidRDefault="00435FE9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lastRenderedPageBreak/>
              <w:t>17.1</w:t>
            </w:r>
          </w:p>
        </w:tc>
        <w:tc>
          <w:tcPr>
            <w:tcW w:w="3096" w:type="dxa"/>
            <w:gridSpan w:val="7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6DB92" w14:textId="77777777" w:rsidR="00435FE9" w:rsidRPr="0074451C" w:rsidRDefault="00435FE9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Финансовое обеспечение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</w:t>
            </w:r>
          </w:p>
          <w:p w14:paraId="1F824D54" w14:textId="77777777" w:rsidR="00435FE9" w:rsidRPr="0074451C" w:rsidRDefault="00435FE9" w:rsidP="00B93FAC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9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D4876" w14:textId="77777777" w:rsidR="00435FE9" w:rsidRPr="0074451C" w:rsidRDefault="00435FE9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1" w:type="dxa"/>
            <w:gridSpan w:val="1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1B282" w14:textId="77777777" w:rsidR="00435FE9" w:rsidRPr="00A8774B" w:rsidRDefault="00435FE9" w:rsidP="00DA4C70">
            <w:pPr>
              <w:ind w:firstLine="0"/>
            </w:pPr>
            <w:r w:rsidRPr="00A8774B">
              <w:t>100</w:t>
            </w:r>
          </w:p>
        </w:tc>
        <w:tc>
          <w:tcPr>
            <w:tcW w:w="1140" w:type="dxa"/>
            <w:gridSpan w:val="15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9DE52" w14:textId="77777777" w:rsidR="00435FE9" w:rsidRPr="00A8774B" w:rsidRDefault="00435FE9" w:rsidP="00DA4C70">
            <w:pPr>
              <w:ind w:firstLine="0"/>
            </w:pPr>
            <w:r w:rsidRPr="00A8774B">
              <w:t>100</w:t>
            </w:r>
          </w:p>
        </w:tc>
        <w:tc>
          <w:tcPr>
            <w:tcW w:w="1040" w:type="dxa"/>
            <w:gridSpan w:val="8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2D95D" w14:textId="77777777" w:rsidR="00435FE9" w:rsidRPr="00A8774B" w:rsidRDefault="00435FE9" w:rsidP="00DA4C70">
            <w:pPr>
              <w:ind w:firstLine="0"/>
            </w:pPr>
            <w:r w:rsidRPr="00A8774B">
              <w:t>100</w:t>
            </w:r>
          </w:p>
        </w:tc>
        <w:tc>
          <w:tcPr>
            <w:tcW w:w="990" w:type="dxa"/>
            <w:gridSpan w:val="8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9C01" w14:textId="77777777" w:rsidR="00435FE9" w:rsidRDefault="00435FE9" w:rsidP="00DA4C70">
            <w:pPr>
              <w:ind w:firstLine="0"/>
            </w:pPr>
            <w:r w:rsidRPr="00A8774B">
              <w:t>100</w:t>
            </w:r>
          </w:p>
        </w:tc>
        <w:tc>
          <w:tcPr>
            <w:tcW w:w="848" w:type="dxa"/>
            <w:gridSpan w:val="5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9652" w14:textId="77777777" w:rsidR="00435FE9" w:rsidRPr="0074451C" w:rsidRDefault="00435FE9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DBE54" w14:textId="77777777" w:rsidR="00435FE9" w:rsidRPr="0074451C" w:rsidRDefault="00435FE9" w:rsidP="00DA4C70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1132" w:type="dxa"/>
            <w:gridSpan w:val="16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B5DA0" w14:textId="77777777" w:rsidR="00435FE9" w:rsidRDefault="00435FE9" w:rsidP="00DA4C70">
            <w:pPr>
              <w:ind w:firstLine="0"/>
            </w:pPr>
            <w:r w:rsidRPr="00734B92">
              <w:t>100</w:t>
            </w:r>
          </w:p>
        </w:tc>
        <w:tc>
          <w:tcPr>
            <w:tcW w:w="718" w:type="dxa"/>
            <w:gridSpan w:val="9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BD69" w14:textId="77777777" w:rsidR="00435FE9" w:rsidRDefault="00435FE9" w:rsidP="00DA4C70">
            <w:pPr>
              <w:ind w:firstLine="0"/>
            </w:pPr>
            <w:r w:rsidRPr="00734B92">
              <w:t>100</w:t>
            </w:r>
          </w:p>
        </w:tc>
        <w:tc>
          <w:tcPr>
            <w:tcW w:w="663" w:type="dxa"/>
            <w:gridSpan w:val="6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2968" w14:textId="77777777" w:rsidR="00435FE9" w:rsidRDefault="00435FE9" w:rsidP="00DA4C70">
            <w:pPr>
              <w:ind w:firstLine="0"/>
            </w:pPr>
            <w:r w:rsidRPr="00734B92">
              <w:t>100</w:t>
            </w:r>
          </w:p>
        </w:tc>
        <w:tc>
          <w:tcPr>
            <w:tcW w:w="595" w:type="dxa"/>
            <w:gridSpan w:val="6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4077" w14:textId="77777777" w:rsidR="00435FE9" w:rsidRDefault="00435FE9" w:rsidP="00DA4C70">
            <w:pPr>
              <w:ind w:firstLine="0"/>
            </w:pPr>
            <w:r>
              <w:t>100</w:t>
            </w:r>
          </w:p>
        </w:tc>
        <w:tc>
          <w:tcPr>
            <w:tcW w:w="595" w:type="dxa"/>
            <w:gridSpan w:val="6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8EC38" w14:textId="77777777" w:rsidR="00435FE9" w:rsidRDefault="00435FE9" w:rsidP="00DA4C70">
            <w:pPr>
              <w:ind w:firstLine="0"/>
            </w:pPr>
            <w:r>
              <w:t>100</w:t>
            </w:r>
          </w:p>
        </w:tc>
        <w:tc>
          <w:tcPr>
            <w:tcW w:w="596" w:type="dxa"/>
            <w:gridSpan w:val="4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1C20" w14:textId="77777777" w:rsidR="00435FE9" w:rsidRDefault="00435FE9" w:rsidP="00DA4C70">
            <w:pPr>
              <w:ind w:firstLine="0"/>
            </w:pPr>
            <w:r>
              <w:t>100</w:t>
            </w:r>
          </w:p>
        </w:tc>
      </w:tr>
      <w:tr w:rsidR="00116331" w:rsidRPr="0074451C" w14:paraId="7E2FC285" w14:textId="77777777" w:rsidTr="00435FE9">
        <w:trPr>
          <w:gridAfter w:val="1"/>
          <w:wAfter w:w="34" w:type="dxa"/>
          <w:cantSplit/>
          <w:trHeight w:val="240"/>
        </w:trPr>
        <w:tc>
          <w:tcPr>
            <w:tcW w:w="14887" w:type="dxa"/>
            <w:gridSpan w:val="1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0F3F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Задача 18: «Осуществление </w:t>
            </w:r>
            <w:proofErr w:type="spellStart"/>
            <w:r w:rsidRPr="0074451C">
              <w:rPr>
                <w:rFonts w:ascii="Times New Roman" w:hAnsi="Times New Roman"/>
              </w:rPr>
              <w:t>софинансирования</w:t>
            </w:r>
            <w:proofErr w:type="spellEnd"/>
            <w:r w:rsidRPr="0074451C">
              <w:rPr>
                <w:rFonts w:ascii="Times New Roman" w:hAnsi="Times New Roman"/>
              </w:rPr>
              <w:t xml:space="preserve"> расходных обязательств в сфере обеспечения уличного освещения»</w:t>
            </w:r>
          </w:p>
        </w:tc>
      </w:tr>
      <w:tr w:rsidR="00116331" w:rsidRPr="0074451C" w14:paraId="69C34F10" w14:textId="77777777" w:rsidTr="00435FE9">
        <w:trPr>
          <w:gridAfter w:val="1"/>
          <w:wAfter w:w="34" w:type="dxa"/>
          <w:cantSplit/>
          <w:trHeight w:val="300"/>
        </w:trPr>
        <w:tc>
          <w:tcPr>
            <w:tcW w:w="14887" w:type="dxa"/>
            <w:gridSpan w:val="1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51F8" w14:textId="77777777" w:rsidR="00116331" w:rsidRPr="0074451C" w:rsidRDefault="00116331" w:rsidP="00435FE9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20: «Повышение энергетической  эффективности  экономики Воронежской области и сокращение энергетических издержек в бюджетном секторе на 20</w:t>
            </w:r>
            <w:r w:rsidR="00435FE9">
              <w:rPr>
                <w:rFonts w:ascii="Times New Roman" w:hAnsi="Times New Roman"/>
              </w:rPr>
              <w:t>20</w:t>
            </w:r>
            <w:r w:rsidRPr="0074451C">
              <w:rPr>
                <w:rFonts w:ascii="Times New Roman" w:hAnsi="Times New Roman"/>
              </w:rPr>
              <w:t>-202</w:t>
            </w:r>
            <w:r w:rsidR="00435FE9">
              <w:rPr>
                <w:rFonts w:ascii="Times New Roman" w:hAnsi="Times New Roman"/>
              </w:rPr>
              <w:t>2</w:t>
            </w:r>
            <w:r w:rsidRPr="0074451C">
              <w:rPr>
                <w:rFonts w:ascii="Times New Roman" w:hAnsi="Times New Roman"/>
              </w:rPr>
              <w:t xml:space="preserve"> годы»</w:t>
            </w:r>
          </w:p>
        </w:tc>
      </w:tr>
      <w:tr w:rsidR="00363F13" w:rsidRPr="0074451C" w14:paraId="135A199E" w14:textId="77777777" w:rsidTr="00363F13">
        <w:trPr>
          <w:gridAfter w:val="1"/>
          <w:wAfter w:w="34" w:type="dxa"/>
          <w:cantSplit/>
          <w:trHeight w:val="240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D0CF5" w14:textId="77777777" w:rsidR="00435FE9" w:rsidRPr="0074451C" w:rsidRDefault="00435FE9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18.1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6B4F2" w14:textId="77777777" w:rsidR="00435FE9" w:rsidRPr="0074451C" w:rsidRDefault="00435FE9" w:rsidP="00B93FAC">
            <w:pPr>
              <w:rPr>
                <w:rFonts w:ascii="Times New Roman" w:hAnsi="Times New Roman"/>
              </w:rPr>
            </w:pPr>
            <w:proofErr w:type="spellStart"/>
            <w:r w:rsidRPr="0074451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4451C">
              <w:rPr>
                <w:rFonts w:ascii="Times New Roman" w:hAnsi="Times New Roman"/>
              </w:rPr>
              <w:t xml:space="preserve"> расходных обязательств в сфере обеспечения уличного освещения</w:t>
            </w:r>
          </w:p>
        </w:tc>
        <w:tc>
          <w:tcPr>
            <w:tcW w:w="11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88C9F" w14:textId="77777777" w:rsidR="00435FE9" w:rsidRPr="0074451C" w:rsidRDefault="00435FE9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76808" w14:textId="77777777" w:rsidR="00435FE9" w:rsidRPr="008F4B53" w:rsidRDefault="00435FE9" w:rsidP="00DA4C70">
            <w:pPr>
              <w:ind w:firstLine="0"/>
            </w:pPr>
            <w:r w:rsidRPr="008F4B53">
              <w:t>90</w:t>
            </w:r>
          </w:p>
        </w:tc>
        <w:tc>
          <w:tcPr>
            <w:tcW w:w="11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EE48E" w14:textId="77777777" w:rsidR="00435FE9" w:rsidRPr="008F4B53" w:rsidRDefault="00435FE9" w:rsidP="00DA4C70">
            <w:pPr>
              <w:ind w:firstLine="0"/>
            </w:pPr>
            <w:r w:rsidRPr="008F4B53">
              <w:t>100</w:t>
            </w:r>
          </w:p>
        </w:tc>
        <w:tc>
          <w:tcPr>
            <w:tcW w:w="1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F9C6" w14:textId="77777777" w:rsidR="00435FE9" w:rsidRPr="008F4B53" w:rsidRDefault="00435FE9" w:rsidP="00DA4C70">
            <w:pPr>
              <w:ind w:firstLine="0"/>
            </w:pPr>
            <w:r w:rsidRPr="008F4B53">
              <w:t>90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4E0D9" w14:textId="77777777" w:rsidR="00435FE9" w:rsidRPr="008F4B53" w:rsidRDefault="00435FE9" w:rsidP="00DA4C70">
            <w:pPr>
              <w:ind w:firstLine="0"/>
            </w:pPr>
            <w:r w:rsidRPr="008F4B53">
              <w:t>90</w:t>
            </w:r>
          </w:p>
        </w:tc>
        <w:tc>
          <w:tcPr>
            <w:tcW w:w="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295FD" w14:textId="77777777" w:rsidR="00435FE9" w:rsidRDefault="00435FE9" w:rsidP="00DA4C70">
            <w:pPr>
              <w:ind w:firstLine="0"/>
            </w:pPr>
            <w:r w:rsidRPr="008F4B53">
              <w:t>90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0C461" w14:textId="77777777" w:rsidR="00435FE9" w:rsidRPr="0074451C" w:rsidRDefault="00435FE9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AA34A" w14:textId="77777777" w:rsidR="00435FE9" w:rsidRDefault="00435FE9" w:rsidP="00DA4C70">
            <w:pPr>
              <w:ind w:firstLine="0"/>
            </w:pPr>
            <w:r w:rsidRPr="00FF6A54">
              <w:t>100</w:t>
            </w:r>
          </w:p>
        </w:tc>
        <w:tc>
          <w:tcPr>
            <w:tcW w:w="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36DB" w14:textId="77777777" w:rsidR="00435FE9" w:rsidRDefault="00435FE9" w:rsidP="00DA4C70">
            <w:pPr>
              <w:ind w:firstLine="0"/>
            </w:pPr>
            <w:r w:rsidRPr="00FF6A54">
              <w:t>100</w:t>
            </w:r>
          </w:p>
        </w:tc>
        <w:tc>
          <w:tcPr>
            <w:tcW w:w="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5BD4" w14:textId="77777777" w:rsidR="00435FE9" w:rsidRDefault="00435FE9" w:rsidP="00DA4C70">
            <w:pPr>
              <w:ind w:firstLine="0"/>
            </w:pPr>
            <w:r w:rsidRPr="00FF6A54">
              <w:t>100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BFE9" w14:textId="77777777" w:rsidR="00435FE9" w:rsidRDefault="00435FE9" w:rsidP="00DA4C70">
            <w:pPr>
              <w:ind w:firstLine="0"/>
            </w:pPr>
            <w:r>
              <w:t>100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3D10" w14:textId="77777777" w:rsidR="00435FE9" w:rsidRDefault="00435FE9" w:rsidP="00DA4C70">
            <w:pPr>
              <w:ind w:firstLine="0"/>
            </w:pPr>
            <w:r>
              <w:t>100</w:t>
            </w:r>
          </w:p>
        </w:tc>
        <w:tc>
          <w:tcPr>
            <w:tcW w:w="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6C8C" w14:textId="77777777" w:rsidR="00435FE9" w:rsidRDefault="00435FE9" w:rsidP="00DA4C70">
            <w:pPr>
              <w:ind w:firstLine="0"/>
            </w:pPr>
            <w:r>
              <w:t>100</w:t>
            </w:r>
          </w:p>
        </w:tc>
      </w:tr>
      <w:tr w:rsidR="00116331" w:rsidRPr="0074451C" w14:paraId="3D280968" w14:textId="77777777" w:rsidTr="00435FE9">
        <w:trPr>
          <w:gridAfter w:val="1"/>
          <w:wAfter w:w="34" w:type="dxa"/>
          <w:cantSplit/>
          <w:trHeight w:val="240"/>
        </w:trPr>
        <w:tc>
          <w:tcPr>
            <w:tcW w:w="14887" w:type="dxa"/>
            <w:gridSpan w:val="1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8550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Задача 19: «Осуществление уплаты процентных платежей по бюджетным кредитам»</w:t>
            </w:r>
          </w:p>
        </w:tc>
      </w:tr>
      <w:tr w:rsidR="00116331" w:rsidRPr="0074451C" w14:paraId="763829BF" w14:textId="77777777" w:rsidTr="00435FE9">
        <w:trPr>
          <w:gridAfter w:val="1"/>
          <w:wAfter w:w="34" w:type="dxa"/>
          <w:cantSplit/>
          <w:trHeight w:val="240"/>
        </w:trPr>
        <w:tc>
          <w:tcPr>
            <w:tcW w:w="14887" w:type="dxa"/>
            <w:gridSpan w:val="1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DAF3A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Мероприятие 21: «Процентные платежи по муниципальному долгу </w:t>
            </w:r>
            <w:proofErr w:type="spellStart"/>
            <w:r w:rsidRPr="0074451C">
              <w:rPr>
                <w:rFonts w:ascii="Times New Roman" w:hAnsi="Times New Roman"/>
              </w:rPr>
              <w:t>Старомеловатского</w:t>
            </w:r>
            <w:proofErr w:type="spellEnd"/>
            <w:r w:rsidRPr="0074451C">
              <w:rPr>
                <w:rFonts w:ascii="Times New Roman" w:hAnsi="Times New Roman"/>
              </w:rPr>
              <w:t xml:space="preserve"> сельского поселения Петропавловского муниципального района Воронежской области»</w:t>
            </w:r>
          </w:p>
        </w:tc>
      </w:tr>
      <w:tr w:rsidR="00363F13" w:rsidRPr="0074451C" w14:paraId="78AD572A" w14:textId="77777777" w:rsidTr="00363F13">
        <w:trPr>
          <w:gridAfter w:val="1"/>
          <w:wAfter w:w="34" w:type="dxa"/>
          <w:cantSplit/>
          <w:trHeight w:val="240"/>
        </w:trPr>
        <w:tc>
          <w:tcPr>
            <w:tcW w:w="6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670E2" w14:textId="77777777" w:rsidR="00435FE9" w:rsidRPr="0074451C" w:rsidRDefault="00435FE9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19.1</w:t>
            </w:r>
          </w:p>
        </w:tc>
        <w:tc>
          <w:tcPr>
            <w:tcW w:w="297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688B" w14:textId="77777777" w:rsidR="00435FE9" w:rsidRPr="0074451C" w:rsidRDefault="00435FE9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Обеспечение уплаты процентных платежей по бюджетным кредитам</w:t>
            </w:r>
          </w:p>
        </w:tc>
        <w:tc>
          <w:tcPr>
            <w:tcW w:w="112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5931" w14:textId="77777777" w:rsidR="00435FE9" w:rsidRPr="0074451C" w:rsidRDefault="00435FE9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0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6539" w14:textId="77777777" w:rsidR="00435FE9" w:rsidRPr="00B679B5" w:rsidRDefault="00435FE9" w:rsidP="00DA4C70">
            <w:pPr>
              <w:ind w:firstLine="0"/>
            </w:pPr>
            <w:r w:rsidRPr="00B679B5">
              <w:t>100</w:t>
            </w:r>
          </w:p>
        </w:tc>
        <w:tc>
          <w:tcPr>
            <w:tcW w:w="1134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223EF" w14:textId="77777777" w:rsidR="00435FE9" w:rsidRPr="00B679B5" w:rsidRDefault="00435FE9" w:rsidP="00DA4C70">
            <w:pPr>
              <w:ind w:firstLine="0"/>
            </w:pPr>
            <w:r w:rsidRPr="00B679B5">
              <w:t>100</w:t>
            </w:r>
          </w:p>
        </w:tc>
        <w:tc>
          <w:tcPr>
            <w:tcW w:w="104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954B2" w14:textId="77777777" w:rsidR="00435FE9" w:rsidRPr="00B679B5" w:rsidRDefault="00435FE9" w:rsidP="00DA4C70">
            <w:pPr>
              <w:ind w:firstLine="0"/>
            </w:pPr>
            <w:r w:rsidRPr="00B679B5">
              <w:t>0</w:t>
            </w:r>
          </w:p>
        </w:tc>
        <w:tc>
          <w:tcPr>
            <w:tcW w:w="99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33ECE" w14:textId="77777777" w:rsidR="00435FE9" w:rsidRDefault="00435FE9" w:rsidP="00DA4C70">
            <w:pPr>
              <w:ind w:firstLine="0"/>
            </w:pPr>
            <w:r w:rsidRPr="00B679B5">
              <w:t>100</w:t>
            </w: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D2E57" w14:textId="77777777" w:rsidR="00435FE9" w:rsidRPr="0074451C" w:rsidRDefault="00435FE9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7A0B6" w14:textId="77777777" w:rsidR="00435FE9" w:rsidRPr="0074451C" w:rsidRDefault="00435FE9" w:rsidP="00435FE9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D4F8A" w14:textId="77777777" w:rsidR="00435FE9" w:rsidRPr="0074451C" w:rsidRDefault="00435FE9" w:rsidP="00B93FAC">
            <w:pPr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1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50C7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6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AE7E" w14:textId="77777777" w:rsidR="00435FE9" w:rsidRPr="0074451C" w:rsidRDefault="00435FE9" w:rsidP="00B93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9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0D8F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1578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7370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16331" w:rsidRPr="0074451C" w14:paraId="723ABBBB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F167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Задача 20: «Получение поощрений по результатам эффективности деятельности поселения»</w:t>
            </w:r>
          </w:p>
        </w:tc>
      </w:tr>
      <w:tr w:rsidR="00116331" w:rsidRPr="0074451C" w14:paraId="1E151367" w14:textId="77777777" w:rsidTr="00435FE9">
        <w:trPr>
          <w:gridAfter w:val="1"/>
          <w:wAfter w:w="34" w:type="dxa"/>
          <w:cantSplit/>
          <w:trHeight w:val="285"/>
        </w:trPr>
        <w:tc>
          <w:tcPr>
            <w:tcW w:w="14887" w:type="dxa"/>
            <w:gridSpan w:val="1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E16E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22: «</w:t>
            </w:r>
            <w:r w:rsidRPr="0074451C">
              <w:rPr>
                <w:rFonts w:ascii="Times New Roman" w:hAnsi="Times New Roman"/>
                <w:color w:val="000000"/>
              </w:rPr>
              <w:t>Поощрение поселений Петропавловского района по результатам оценки  эффективности их деятельности</w:t>
            </w:r>
            <w:r w:rsidRPr="0074451C">
              <w:rPr>
                <w:rFonts w:ascii="Times New Roman" w:hAnsi="Times New Roman"/>
              </w:rPr>
              <w:t>»</w:t>
            </w:r>
          </w:p>
        </w:tc>
      </w:tr>
      <w:tr w:rsidR="00363F13" w:rsidRPr="0074451C" w14:paraId="4A5F8891" w14:textId="77777777" w:rsidTr="00363F13">
        <w:trPr>
          <w:gridAfter w:val="1"/>
          <w:wAfter w:w="34" w:type="dxa"/>
          <w:cantSplit/>
          <w:trHeight w:val="480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6131D" w14:textId="77777777" w:rsidR="00435FE9" w:rsidRPr="0074451C" w:rsidRDefault="00435FE9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lastRenderedPageBreak/>
              <w:t>20.1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7F7F4" w14:textId="77777777" w:rsidR="00435FE9" w:rsidRPr="0074451C" w:rsidRDefault="00435FE9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Получение поощрений по результатам эффективности деятельности поселения</w:t>
            </w:r>
          </w:p>
        </w:tc>
        <w:tc>
          <w:tcPr>
            <w:tcW w:w="11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0433B" w14:textId="77777777" w:rsidR="00435FE9" w:rsidRPr="0074451C" w:rsidRDefault="00435FE9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DE03" w14:textId="77777777" w:rsidR="00435FE9" w:rsidRPr="00545B37" w:rsidRDefault="00435FE9" w:rsidP="00B93FAC">
            <w:r w:rsidRPr="00545B37">
              <w:t>0</w:t>
            </w:r>
          </w:p>
        </w:tc>
        <w:tc>
          <w:tcPr>
            <w:tcW w:w="11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000B" w14:textId="77777777" w:rsidR="00435FE9" w:rsidRPr="00545B37" w:rsidRDefault="00435FE9" w:rsidP="00DA4C70">
            <w:pPr>
              <w:ind w:firstLine="0"/>
            </w:pPr>
            <w:r w:rsidRPr="00545B37">
              <w:t>100</w:t>
            </w:r>
          </w:p>
        </w:tc>
        <w:tc>
          <w:tcPr>
            <w:tcW w:w="1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F6F80" w14:textId="77777777" w:rsidR="00435FE9" w:rsidRPr="00545B37" w:rsidRDefault="00435FE9" w:rsidP="00DA4C70">
            <w:pPr>
              <w:ind w:firstLine="0"/>
            </w:pPr>
            <w:r>
              <w:t>100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5629B" w14:textId="77777777" w:rsidR="00435FE9" w:rsidRDefault="00435FE9" w:rsidP="00DA4C70">
            <w:pPr>
              <w:ind w:firstLine="0"/>
            </w:pPr>
            <w:r w:rsidRPr="00545B37">
              <w:t>100</w:t>
            </w:r>
          </w:p>
        </w:tc>
        <w:tc>
          <w:tcPr>
            <w:tcW w:w="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4BDBC" w14:textId="77777777" w:rsidR="00435FE9" w:rsidRPr="0074451C" w:rsidRDefault="00435FE9" w:rsidP="00435FE9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F9E95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35FF8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7C85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C27A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72B9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10A17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788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16331" w:rsidRPr="0074451C" w14:paraId="7F7949F2" w14:textId="77777777" w:rsidTr="00435FE9">
        <w:trPr>
          <w:gridAfter w:val="1"/>
          <w:wAfter w:w="34" w:type="dxa"/>
          <w:cantSplit/>
          <w:trHeight w:val="390"/>
        </w:trPr>
        <w:tc>
          <w:tcPr>
            <w:tcW w:w="14887" w:type="dxa"/>
            <w:gridSpan w:val="1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70C8D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Задача 21: «Осуществление государственной поддержки муниципальным учреждениям культуры»</w:t>
            </w:r>
          </w:p>
        </w:tc>
      </w:tr>
      <w:tr w:rsidR="00116331" w:rsidRPr="0074451C" w14:paraId="642E55A5" w14:textId="77777777" w:rsidTr="00435FE9">
        <w:trPr>
          <w:gridAfter w:val="1"/>
          <w:wAfter w:w="34" w:type="dxa"/>
          <w:cantSplit/>
          <w:trHeight w:val="270"/>
        </w:trPr>
        <w:tc>
          <w:tcPr>
            <w:tcW w:w="14887" w:type="dxa"/>
            <w:gridSpan w:val="1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C91D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23: «Государственная поддержка муниципальных учреждений культуры»</w:t>
            </w:r>
          </w:p>
        </w:tc>
      </w:tr>
      <w:tr w:rsidR="00363F13" w:rsidRPr="0074451C" w14:paraId="64DE9F4C" w14:textId="77777777" w:rsidTr="00363F13">
        <w:trPr>
          <w:gridAfter w:val="1"/>
          <w:wAfter w:w="34" w:type="dxa"/>
          <w:cantSplit/>
          <w:trHeight w:val="540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87B5F" w14:textId="77777777" w:rsidR="00435FE9" w:rsidRPr="0074451C" w:rsidRDefault="00435FE9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21.1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1E2F2" w14:textId="77777777" w:rsidR="00435FE9" w:rsidRPr="0074451C" w:rsidRDefault="00435FE9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Осуществление государственной поддержки муниципальным учреждениям культуры</w:t>
            </w:r>
          </w:p>
        </w:tc>
        <w:tc>
          <w:tcPr>
            <w:tcW w:w="1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C4C49" w14:textId="77777777" w:rsidR="00435FE9" w:rsidRPr="0074451C" w:rsidRDefault="00435FE9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7555A" w14:textId="77777777" w:rsidR="00435FE9" w:rsidRPr="0074451C" w:rsidRDefault="00435FE9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2673" w14:textId="77777777" w:rsidR="00435FE9" w:rsidRPr="0074451C" w:rsidRDefault="00435FE9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9F1ED" w14:textId="77777777" w:rsidR="00435FE9" w:rsidRPr="0074451C" w:rsidRDefault="00435FE9" w:rsidP="00435FE9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2FD5E" w14:textId="77777777" w:rsidR="00435FE9" w:rsidRPr="0074451C" w:rsidRDefault="00435FE9" w:rsidP="00435FE9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EEB0C" w14:textId="77777777" w:rsidR="00435FE9" w:rsidRPr="0074451C" w:rsidRDefault="00435FE9" w:rsidP="00435FE9">
            <w:pPr>
              <w:autoSpaceDE w:val="0"/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F46B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C642B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A168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172F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2180D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8A7B" w14:textId="77777777" w:rsidR="00435FE9" w:rsidRPr="0074451C" w:rsidRDefault="00435FE9" w:rsidP="00435FE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6FC5" w14:textId="77777777" w:rsidR="00435FE9" w:rsidRPr="00435FE9" w:rsidRDefault="00435FE9" w:rsidP="00435FE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16331" w:rsidRPr="0074451C" w14:paraId="3DD9EE69" w14:textId="77777777" w:rsidTr="00435FE9">
        <w:trPr>
          <w:gridAfter w:val="1"/>
          <w:wAfter w:w="34" w:type="dxa"/>
          <w:cantSplit/>
          <w:trHeight w:val="285"/>
        </w:trPr>
        <w:tc>
          <w:tcPr>
            <w:tcW w:w="14887" w:type="dxa"/>
            <w:gridSpan w:val="1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2126E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Задача 22: «Осуществление передачи  части полномочий по вопросам градостроительства»</w:t>
            </w:r>
          </w:p>
        </w:tc>
      </w:tr>
      <w:tr w:rsidR="00116331" w:rsidRPr="0074451C" w14:paraId="3AB54683" w14:textId="77777777" w:rsidTr="00435FE9">
        <w:trPr>
          <w:gridAfter w:val="1"/>
          <w:wAfter w:w="34" w:type="dxa"/>
          <w:cantSplit/>
          <w:trHeight w:val="255"/>
        </w:trPr>
        <w:tc>
          <w:tcPr>
            <w:tcW w:w="14887" w:type="dxa"/>
            <w:gridSpan w:val="1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13EC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24: «Иные межбюджетные трансферты на осуществление части полномочий по решению вопросов местного значения»</w:t>
            </w:r>
          </w:p>
        </w:tc>
      </w:tr>
      <w:tr w:rsidR="00363F13" w:rsidRPr="0074451C" w14:paraId="14DFF8A4" w14:textId="77777777" w:rsidTr="00363F13">
        <w:trPr>
          <w:gridAfter w:val="1"/>
          <w:wAfter w:w="34" w:type="dxa"/>
          <w:cantSplit/>
          <w:trHeight w:val="795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EDA24" w14:textId="77777777" w:rsidR="004553D5" w:rsidRPr="0074451C" w:rsidRDefault="004553D5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22.1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38D03" w14:textId="77777777" w:rsidR="004553D5" w:rsidRPr="0074451C" w:rsidRDefault="004553D5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Осуществление передачи  части полномочий по вопросам градостроительства</w:t>
            </w:r>
          </w:p>
        </w:tc>
        <w:tc>
          <w:tcPr>
            <w:tcW w:w="1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5A88B" w14:textId="77777777" w:rsidR="004553D5" w:rsidRPr="0074451C" w:rsidRDefault="004553D5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FD176" w14:textId="77777777" w:rsidR="004553D5" w:rsidRPr="0074451C" w:rsidRDefault="004553D5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3642D" w14:textId="77777777" w:rsidR="004553D5" w:rsidRPr="0074451C" w:rsidRDefault="004553D5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6D0B0" w14:textId="77777777" w:rsidR="004553D5" w:rsidRPr="008E37A5" w:rsidRDefault="004553D5" w:rsidP="00DA4C70">
            <w:pPr>
              <w:ind w:firstLine="0"/>
            </w:pPr>
            <w:r w:rsidRPr="008E37A5">
              <w:t>100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0CE93" w14:textId="77777777" w:rsidR="004553D5" w:rsidRPr="008E37A5" w:rsidRDefault="004553D5" w:rsidP="00DA4C70">
            <w:pPr>
              <w:ind w:firstLine="0"/>
            </w:pPr>
            <w:r w:rsidRPr="008E37A5">
              <w:t>100</w:t>
            </w:r>
          </w:p>
        </w:tc>
        <w:tc>
          <w:tcPr>
            <w:tcW w:w="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1A0B0" w14:textId="77777777" w:rsidR="004553D5" w:rsidRPr="008E37A5" w:rsidRDefault="004553D5" w:rsidP="00DA4C70">
            <w:pPr>
              <w:ind w:firstLine="0"/>
            </w:pPr>
            <w:r w:rsidRPr="008E37A5"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5E1F" w14:textId="77777777" w:rsidR="004553D5" w:rsidRDefault="004553D5" w:rsidP="00DA4C70">
            <w:pPr>
              <w:ind w:firstLine="0"/>
            </w:pPr>
            <w:r w:rsidRPr="008E37A5">
              <w:t>100</w:t>
            </w:r>
          </w:p>
        </w:tc>
        <w:tc>
          <w:tcPr>
            <w:tcW w:w="1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DB176" w14:textId="77777777" w:rsidR="004553D5" w:rsidRPr="0074451C" w:rsidRDefault="004553D5" w:rsidP="00DA4C70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F2C8" w14:textId="77777777" w:rsidR="004553D5" w:rsidRPr="0074451C" w:rsidRDefault="004553D5" w:rsidP="00435FE9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A053" w14:textId="77777777" w:rsidR="004553D5" w:rsidRPr="0074451C" w:rsidRDefault="004553D5" w:rsidP="004553D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566F" w14:textId="77777777" w:rsidR="004553D5" w:rsidRPr="0074451C" w:rsidRDefault="004553D5" w:rsidP="004553D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C8B2" w14:textId="77777777" w:rsidR="004553D5" w:rsidRPr="0074451C" w:rsidRDefault="004553D5" w:rsidP="004553D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55D8" w14:textId="77777777" w:rsidR="004553D5" w:rsidRPr="0074451C" w:rsidRDefault="004553D5" w:rsidP="004553D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63F13" w:rsidRPr="0074451C" w14:paraId="3CB2BE07" w14:textId="77777777" w:rsidTr="00363F13">
        <w:trPr>
          <w:gridAfter w:val="1"/>
          <w:wAfter w:w="34" w:type="dxa"/>
          <w:cantSplit/>
          <w:trHeight w:val="570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75C1" w14:textId="77777777" w:rsidR="004553D5" w:rsidRPr="0074451C" w:rsidRDefault="004553D5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22.2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C6692" w14:textId="77777777" w:rsidR="004553D5" w:rsidRPr="0074451C" w:rsidRDefault="004553D5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Осуществление передачи полномочий по осуществлению </w:t>
            </w:r>
            <w:r w:rsidRPr="0074451C">
              <w:rPr>
                <w:rFonts w:ascii="Times New Roman" w:hAnsi="Times New Roman"/>
                <w:bCs/>
              </w:rPr>
              <w:t xml:space="preserve">внутреннего муниципального финансового контроля </w:t>
            </w:r>
          </w:p>
        </w:tc>
        <w:tc>
          <w:tcPr>
            <w:tcW w:w="1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7D9D0" w14:textId="77777777" w:rsidR="004553D5" w:rsidRPr="0074451C" w:rsidRDefault="004553D5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BD42F" w14:textId="77777777" w:rsidR="004553D5" w:rsidRPr="0074451C" w:rsidRDefault="004553D5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7DDD3" w14:textId="77777777" w:rsidR="004553D5" w:rsidRPr="0074451C" w:rsidRDefault="004553D5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5BDD2" w14:textId="77777777" w:rsidR="004553D5" w:rsidRPr="00726C6F" w:rsidRDefault="004553D5" w:rsidP="00DA4C70">
            <w:pPr>
              <w:ind w:firstLine="0"/>
            </w:pPr>
            <w:r w:rsidRPr="00726C6F">
              <w:t>100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FF6C8" w14:textId="77777777" w:rsidR="004553D5" w:rsidRPr="00726C6F" w:rsidRDefault="004553D5" w:rsidP="00DA4C70">
            <w:pPr>
              <w:ind w:firstLine="0"/>
            </w:pPr>
            <w:r w:rsidRPr="00726C6F">
              <w:t>100</w:t>
            </w:r>
          </w:p>
        </w:tc>
        <w:tc>
          <w:tcPr>
            <w:tcW w:w="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B3A29" w14:textId="77777777" w:rsidR="004553D5" w:rsidRPr="00726C6F" w:rsidRDefault="004553D5" w:rsidP="00DA4C70">
            <w:pPr>
              <w:ind w:firstLine="0"/>
            </w:pPr>
            <w:r w:rsidRPr="00726C6F"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191F" w14:textId="77777777" w:rsidR="004553D5" w:rsidRDefault="004553D5" w:rsidP="00DA4C70">
            <w:pPr>
              <w:ind w:firstLine="0"/>
            </w:pPr>
            <w:r w:rsidRPr="00726C6F">
              <w:t>100</w:t>
            </w:r>
          </w:p>
        </w:tc>
        <w:tc>
          <w:tcPr>
            <w:tcW w:w="1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7BF7C" w14:textId="77777777" w:rsidR="004553D5" w:rsidRPr="0074451C" w:rsidRDefault="004553D5" w:rsidP="00DA4C70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D064" w14:textId="77777777" w:rsidR="004553D5" w:rsidRPr="0074451C" w:rsidRDefault="004553D5" w:rsidP="00435FE9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C45B9" w14:textId="77777777" w:rsidR="004553D5" w:rsidRPr="0074451C" w:rsidRDefault="004553D5" w:rsidP="004553D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A94B" w14:textId="77777777" w:rsidR="004553D5" w:rsidRPr="0074451C" w:rsidRDefault="004553D5" w:rsidP="004553D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68FB" w14:textId="77777777" w:rsidR="004553D5" w:rsidRPr="0074451C" w:rsidRDefault="004553D5" w:rsidP="004553D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2AA5" w14:textId="77777777" w:rsidR="004553D5" w:rsidRPr="0074451C" w:rsidRDefault="004553D5" w:rsidP="004553D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16331" w:rsidRPr="0074451C" w14:paraId="6119EF90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F453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Задача 23: «Управление резервным фондом администрации </w:t>
            </w:r>
            <w:proofErr w:type="spellStart"/>
            <w:r w:rsidRPr="0074451C">
              <w:rPr>
                <w:rFonts w:ascii="Times New Roman" w:hAnsi="Times New Roman"/>
              </w:rPr>
              <w:t>Старомеловатского</w:t>
            </w:r>
            <w:proofErr w:type="spellEnd"/>
            <w:r w:rsidRPr="0074451C">
              <w:rPr>
                <w:rFonts w:ascii="Times New Roman" w:hAnsi="Times New Roman"/>
              </w:rPr>
              <w:t xml:space="preserve"> сельского поселения Петропавловского муниципального района Воронежской области»</w:t>
            </w:r>
          </w:p>
        </w:tc>
      </w:tr>
      <w:tr w:rsidR="00116331" w:rsidRPr="0074451C" w14:paraId="4A2D9F02" w14:textId="77777777" w:rsidTr="00435FE9">
        <w:trPr>
          <w:gridAfter w:val="1"/>
          <w:wAfter w:w="34" w:type="dxa"/>
          <w:cantSplit/>
          <w:trHeight w:val="315"/>
        </w:trPr>
        <w:tc>
          <w:tcPr>
            <w:tcW w:w="14887" w:type="dxa"/>
            <w:gridSpan w:val="1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8583B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25: «</w:t>
            </w:r>
            <w:r w:rsidRPr="0074451C">
              <w:rPr>
                <w:rFonts w:ascii="Times New Roman" w:hAnsi="Times New Roman"/>
                <w:color w:val="000000"/>
              </w:rPr>
              <w:t xml:space="preserve">Управление резервным фондом администрации </w:t>
            </w:r>
            <w:proofErr w:type="spellStart"/>
            <w:r w:rsidRPr="0074451C">
              <w:rPr>
                <w:rFonts w:ascii="Times New Roman" w:hAnsi="Times New Roman"/>
                <w:color w:val="000000"/>
              </w:rPr>
              <w:t>Старомеловатского</w:t>
            </w:r>
            <w:proofErr w:type="spellEnd"/>
            <w:r w:rsidRPr="0074451C">
              <w:rPr>
                <w:rFonts w:ascii="Times New Roman" w:hAnsi="Times New Roman"/>
                <w:color w:val="000000"/>
              </w:rPr>
              <w:t xml:space="preserve"> сельского поселения Петропавловского муниципального района Воронежской области и иными средствами на исполнение расходных обязательств </w:t>
            </w:r>
            <w:proofErr w:type="spellStart"/>
            <w:r w:rsidRPr="0074451C">
              <w:rPr>
                <w:rFonts w:ascii="Times New Roman" w:hAnsi="Times New Roman"/>
                <w:color w:val="000000"/>
              </w:rPr>
              <w:t>Старомеловатского</w:t>
            </w:r>
            <w:proofErr w:type="spellEnd"/>
            <w:r w:rsidRPr="0074451C">
              <w:rPr>
                <w:rFonts w:ascii="Times New Roman" w:hAnsi="Times New Roman"/>
                <w:color w:val="000000"/>
              </w:rPr>
              <w:t xml:space="preserve"> сельского поселения Петропавловского муниципального района Воронежской области»</w:t>
            </w:r>
          </w:p>
        </w:tc>
      </w:tr>
      <w:tr w:rsidR="00363F13" w:rsidRPr="0074451C" w14:paraId="2CDB0F8B" w14:textId="77777777" w:rsidTr="00363F13">
        <w:trPr>
          <w:gridAfter w:val="1"/>
          <w:wAfter w:w="34" w:type="dxa"/>
          <w:cantSplit/>
          <w:trHeight w:val="285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E5D1" w14:textId="77777777" w:rsidR="00895FD7" w:rsidRPr="0074451C" w:rsidRDefault="00895FD7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lastRenderedPageBreak/>
              <w:t>23.1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277D0" w14:textId="77777777" w:rsidR="00895FD7" w:rsidRPr="0074451C" w:rsidRDefault="00895FD7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Управление резервным фондом администрации </w:t>
            </w:r>
            <w:proofErr w:type="spellStart"/>
            <w:r w:rsidRPr="0074451C">
              <w:rPr>
                <w:rFonts w:ascii="Times New Roman" w:hAnsi="Times New Roman"/>
              </w:rPr>
              <w:t>Старомеловатского</w:t>
            </w:r>
            <w:proofErr w:type="spellEnd"/>
            <w:r w:rsidRPr="0074451C">
              <w:rPr>
                <w:rFonts w:ascii="Times New Roman" w:hAnsi="Times New Roman"/>
              </w:rPr>
              <w:t xml:space="preserve"> сельского поселения Петропавловского муниципального района Воронежской области</w:t>
            </w:r>
          </w:p>
        </w:tc>
        <w:tc>
          <w:tcPr>
            <w:tcW w:w="1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B4E2F" w14:textId="77777777" w:rsidR="00895FD7" w:rsidRPr="0074451C" w:rsidRDefault="00895FD7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3695E" w14:textId="77777777" w:rsidR="00895FD7" w:rsidRPr="0074451C" w:rsidRDefault="00895FD7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E2493" w14:textId="77777777" w:rsidR="00895FD7" w:rsidRPr="0074451C" w:rsidRDefault="00895FD7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DE4AF" w14:textId="77777777" w:rsidR="00895FD7" w:rsidRPr="0074451C" w:rsidRDefault="00895FD7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AD9C7" w14:textId="77777777" w:rsidR="00895FD7" w:rsidRPr="0074451C" w:rsidRDefault="00895FD7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176B7" w14:textId="77777777" w:rsidR="00895FD7" w:rsidRPr="0074451C" w:rsidRDefault="00895FD7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438FF" w14:textId="77777777" w:rsidR="00895FD7" w:rsidRPr="0074451C" w:rsidRDefault="00895FD7" w:rsidP="00895F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B8BD7" w14:textId="77777777" w:rsidR="00895FD7" w:rsidRPr="0074451C" w:rsidRDefault="00895FD7" w:rsidP="00B93FAC">
            <w:pPr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A506" w14:textId="77777777" w:rsidR="00895FD7" w:rsidRPr="0074451C" w:rsidRDefault="00895FD7" w:rsidP="00895FD7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C301" w14:textId="77777777" w:rsidR="00895FD7" w:rsidRPr="0074451C" w:rsidRDefault="00895FD7" w:rsidP="00895F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0BF86" w14:textId="77777777" w:rsidR="00895FD7" w:rsidRPr="0074451C" w:rsidRDefault="00895FD7" w:rsidP="00895F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606F" w14:textId="77777777" w:rsidR="00895FD7" w:rsidRPr="0074451C" w:rsidRDefault="00895FD7" w:rsidP="00895F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3340" w14:textId="77777777" w:rsidR="00895FD7" w:rsidRPr="0074451C" w:rsidRDefault="00895FD7" w:rsidP="00895F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16331" w:rsidRPr="0074451C" w14:paraId="172AC9B6" w14:textId="77777777" w:rsidTr="00435FE9">
        <w:trPr>
          <w:gridAfter w:val="1"/>
          <w:wAfter w:w="34" w:type="dxa"/>
          <w:cantSplit/>
          <w:trHeight w:val="270"/>
        </w:trPr>
        <w:tc>
          <w:tcPr>
            <w:tcW w:w="14887" w:type="dxa"/>
            <w:gridSpan w:val="1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138C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Задача 24: «Осуществление регулирования вопросов административно-территориального устройства»</w:t>
            </w:r>
          </w:p>
        </w:tc>
      </w:tr>
      <w:tr w:rsidR="00116331" w:rsidRPr="0074451C" w14:paraId="29F72CB7" w14:textId="77777777" w:rsidTr="00435FE9">
        <w:trPr>
          <w:gridAfter w:val="1"/>
          <w:wAfter w:w="34" w:type="dxa"/>
          <w:cantSplit/>
          <w:trHeight w:val="270"/>
        </w:trPr>
        <w:tc>
          <w:tcPr>
            <w:tcW w:w="14887" w:type="dxa"/>
            <w:gridSpan w:val="1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1BAA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26: «</w:t>
            </w:r>
            <w:r w:rsidRPr="0074451C">
              <w:rPr>
                <w:rFonts w:ascii="Times New Roman" w:hAnsi="Times New Roman"/>
                <w:color w:val="000000"/>
              </w:rPr>
              <w:t>Регулирование вопросов административно-территориального устройства»</w:t>
            </w:r>
          </w:p>
        </w:tc>
      </w:tr>
      <w:tr w:rsidR="00363F13" w:rsidRPr="0074451C" w14:paraId="3A7C6BE2" w14:textId="77777777" w:rsidTr="00363F13">
        <w:trPr>
          <w:gridAfter w:val="1"/>
          <w:wAfter w:w="34" w:type="dxa"/>
          <w:cantSplit/>
          <w:trHeight w:val="705"/>
        </w:trPr>
        <w:tc>
          <w:tcPr>
            <w:tcW w:w="6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B27CC" w14:textId="77777777" w:rsidR="00895FD7" w:rsidRPr="0074451C" w:rsidRDefault="00895FD7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24.1</w:t>
            </w:r>
          </w:p>
        </w:tc>
        <w:tc>
          <w:tcPr>
            <w:tcW w:w="297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2833E" w14:textId="77777777" w:rsidR="00895FD7" w:rsidRPr="0074451C" w:rsidRDefault="00895FD7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Осуществление регулирования вопросов административно-территориального устройства</w:t>
            </w:r>
          </w:p>
        </w:tc>
        <w:tc>
          <w:tcPr>
            <w:tcW w:w="1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1BBF7" w14:textId="77777777" w:rsidR="00895FD7" w:rsidRPr="0074451C" w:rsidRDefault="00895FD7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4AF6C" w14:textId="77777777" w:rsidR="00895FD7" w:rsidRPr="0074451C" w:rsidRDefault="00895FD7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AA105" w14:textId="77777777" w:rsidR="00895FD7" w:rsidRPr="0074451C" w:rsidRDefault="00895FD7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00E0A" w14:textId="77777777" w:rsidR="00895FD7" w:rsidRPr="0074451C" w:rsidRDefault="00895FD7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6B93" w14:textId="77777777" w:rsidR="00895FD7" w:rsidRPr="002B7614" w:rsidRDefault="00895FD7" w:rsidP="00DA4C70">
            <w:pPr>
              <w:ind w:firstLine="0"/>
            </w:pPr>
            <w:r w:rsidRPr="002B7614">
              <w:t>100</w:t>
            </w:r>
          </w:p>
        </w:tc>
        <w:tc>
          <w:tcPr>
            <w:tcW w:w="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CD5B" w14:textId="77777777" w:rsidR="00895FD7" w:rsidRPr="002B7614" w:rsidRDefault="00895FD7" w:rsidP="00DA4C70">
            <w:pPr>
              <w:ind w:firstLine="0"/>
            </w:pPr>
            <w:r w:rsidRPr="002B7614"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0E5B6" w14:textId="77777777" w:rsidR="00895FD7" w:rsidRDefault="00895FD7" w:rsidP="00DA4C70">
            <w:pPr>
              <w:ind w:firstLine="0"/>
            </w:pPr>
            <w:r w:rsidRPr="002B7614">
              <w:t>100</w:t>
            </w:r>
          </w:p>
        </w:tc>
        <w:tc>
          <w:tcPr>
            <w:tcW w:w="11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96629" w14:textId="77777777" w:rsidR="00895FD7" w:rsidRPr="0074451C" w:rsidRDefault="00895FD7" w:rsidP="00B93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1413" w14:textId="77777777" w:rsidR="00895FD7" w:rsidRPr="0074451C" w:rsidRDefault="00895FD7" w:rsidP="00895F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0D4B" w14:textId="77777777" w:rsidR="00895FD7" w:rsidRPr="0074451C" w:rsidRDefault="00895FD7" w:rsidP="00B93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E1C5" w14:textId="77777777" w:rsidR="00895FD7" w:rsidRPr="0074451C" w:rsidRDefault="00895FD7" w:rsidP="00895F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0F25" w14:textId="77777777" w:rsidR="00895FD7" w:rsidRPr="0074451C" w:rsidRDefault="00895FD7" w:rsidP="00895F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CA59" w14:textId="77777777" w:rsidR="00895FD7" w:rsidRPr="0074451C" w:rsidRDefault="00895FD7" w:rsidP="00895F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3F13" w:rsidRPr="0074451C" w14:paraId="2C609584" w14:textId="77777777" w:rsidTr="00363F13">
        <w:trPr>
          <w:gridAfter w:val="1"/>
          <w:wAfter w:w="34" w:type="dxa"/>
          <w:cantSplit/>
          <w:trHeight w:val="693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4395BE" w14:textId="77777777" w:rsidR="00895FD7" w:rsidRPr="0074451C" w:rsidRDefault="00895FD7" w:rsidP="00B93FAC">
            <w:pPr>
              <w:rPr>
                <w:rFonts w:ascii="Times New Roman" w:hAnsi="Times New Roman"/>
                <w:color w:val="000000"/>
              </w:rPr>
            </w:pPr>
            <w:r w:rsidRPr="0074451C">
              <w:rPr>
                <w:rFonts w:ascii="Times New Roman" w:hAnsi="Times New Roman"/>
              </w:rPr>
              <w:t>24.2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D46F4C" w14:textId="77777777" w:rsidR="00895FD7" w:rsidRPr="0074451C" w:rsidRDefault="00895FD7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  <w:color w:val="000000"/>
              </w:rPr>
              <w:t>Подготовка карт (планов) для установления границ населенных пунктов</w:t>
            </w:r>
          </w:p>
        </w:tc>
        <w:tc>
          <w:tcPr>
            <w:tcW w:w="1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BE5ED9" w14:textId="77777777" w:rsidR="00895FD7" w:rsidRPr="0074451C" w:rsidRDefault="00895FD7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497310" w14:textId="77777777" w:rsidR="00895FD7" w:rsidRPr="0074451C" w:rsidRDefault="00895FD7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D00A8B" w14:textId="77777777" w:rsidR="00895FD7" w:rsidRPr="0074451C" w:rsidRDefault="00895FD7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317F9D" w14:textId="77777777" w:rsidR="00895FD7" w:rsidRPr="0074451C" w:rsidRDefault="00895FD7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F99375" w14:textId="77777777" w:rsidR="00895FD7" w:rsidRPr="00526481" w:rsidRDefault="00895FD7" w:rsidP="00DA4C70">
            <w:pPr>
              <w:ind w:firstLine="0"/>
            </w:pPr>
            <w:r>
              <w:t>100</w:t>
            </w:r>
          </w:p>
        </w:tc>
        <w:tc>
          <w:tcPr>
            <w:tcW w:w="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9ADF39" w14:textId="77777777" w:rsidR="00895FD7" w:rsidRPr="00526481" w:rsidRDefault="00895FD7" w:rsidP="00DA4C70">
            <w:pPr>
              <w:ind w:firstLine="0"/>
            </w:pPr>
            <w:r w:rsidRPr="00526481"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7260E1" w14:textId="77777777" w:rsidR="00895FD7" w:rsidRDefault="00895FD7" w:rsidP="00DA4C70">
            <w:pPr>
              <w:ind w:firstLine="0"/>
            </w:pPr>
            <w:r w:rsidRPr="00526481">
              <w:t>100</w:t>
            </w:r>
          </w:p>
        </w:tc>
        <w:tc>
          <w:tcPr>
            <w:tcW w:w="11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FB630B" w14:textId="77777777" w:rsidR="00895FD7" w:rsidRPr="0074451C" w:rsidRDefault="00895FD7" w:rsidP="00B93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36587" w14:textId="77777777" w:rsidR="00895FD7" w:rsidRPr="0074451C" w:rsidRDefault="00895FD7" w:rsidP="00895F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ABF49" w14:textId="77777777" w:rsidR="00895FD7" w:rsidRPr="0074451C" w:rsidRDefault="00895FD7" w:rsidP="00895F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F94C28" w14:textId="77777777" w:rsidR="00895FD7" w:rsidRPr="0074451C" w:rsidRDefault="00895FD7" w:rsidP="00895F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B5F17" w14:textId="77777777" w:rsidR="00895FD7" w:rsidRPr="0074451C" w:rsidRDefault="00895FD7" w:rsidP="00895F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BD6EA" w14:textId="77777777" w:rsidR="00895FD7" w:rsidRPr="0074451C" w:rsidRDefault="00895FD7" w:rsidP="00895F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16331" w:rsidRPr="0074451C" w14:paraId="1E519C77" w14:textId="77777777" w:rsidTr="00435FE9">
        <w:trPr>
          <w:gridAfter w:val="1"/>
          <w:wAfter w:w="34" w:type="dxa"/>
          <w:cantSplit/>
          <w:trHeight w:val="28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BFE0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Задача 25: «Обеспечение гарантированного комплектования библиотечных фондов библиотек поселения современными источниками информации на различных носителях информации, периодическими изданиями»</w:t>
            </w:r>
          </w:p>
        </w:tc>
      </w:tr>
      <w:tr w:rsidR="00116331" w:rsidRPr="0074451C" w14:paraId="70B469A8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3B86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Мероприятие 27: Расходы на обеспечение деятельности  муниципальных учреждений (Муниципальное казенное учреждение </w:t>
            </w:r>
            <w:proofErr w:type="spellStart"/>
            <w:r w:rsidRPr="0074451C">
              <w:rPr>
                <w:rFonts w:ascii="Times New Roman" w:hAnsi="Times New Roman"/>
              </w:rPr>
              <w:t>Старомеловатского</w:t>
            </w:r>
            <w:proofErr w:type="spellEnd"/>
            <w:r w:rsidRPr="0074451C">
              <w:rPr>
                <w:rFonts w:ascii="Times New Roman" w:hAnsi="Times New Roman"/>
              </w:rPr>
              <w:t xml:space="preserve"> сельского поселения «Досуг» «</w:t>
            </w:r>
            <w:r w:rsidRPr="0074451C">
              <w:rPr>
                <w:rFonts w:ascii="Times New Roman" w:hAnsi="Times New Roman"/>
                <w:color w:val="000000"/>
              </w:rPr>
              <w:t>Развитие библиотечного дела»</w:t>
            </w:r>
          </w:p>
        </w:tc>
      </w:tr>
      <w:tr w:rsidR="00363F13" w:rsidRPr="0074451C" w14:paraId="4B249273" w14:textId="77777777" w:rsidTr="00363F13">
        <w:trPr>
          <w:gridAfter w:val="1"/>
          <w:wAfter w:w="34" w:type="dxa"/>
          <w:cantSplit/>
          <w:trHeight w:val="315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463409" w14:textId="77777777" w:rsidR="00895FD7" w:rsidRPr="0074451C" w:rsidRDefault="00895FD7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lastRenderedPageBreak/>
              <w:t>25.1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472D97" w14:textId="77777777" w:rsidR="00895FD7" w:rsidRPr="0074451C" w:rsidRDefault="00895FD7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организация социально-эффективного и экономически целесообразного культурно-информационного библиотечного обслуживания жителей поселения, доступность информации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ACB80B" w14:textId="77777777" w:rsidR="00895FD7" w:rsidRPr="0074451C" w:rsidRDefault="00895FD7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1D750E" w14:textId="77777777" w:rsidR="00895FD7" w:rsidRPr="0074451C" w:rsidRDefault="00895FD7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208BFA" w14:textId="77777777" w:rsidR="00895FD7" w:rsidRPr="0074451C" w:rsidRDefault="00895FD7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A6D342" w14:textId="77777777" w:rsidR="00895FD7" w:rsidRPr="0074451C" w:rsidRDefault="00895FD7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0351DC" w14:textId="77777777" w:rsidR="00895FD7" w:rsidRPr="0074451C" w:rsidRDefault="00895FD7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683852" w14:textId="77777777" w:rsidR="00895FD7" w:rsidRPr="00E85751" w:rsidRDefault="00895FD7" w:rsidP="00DA4C70">
            <w:pPr>
              <w:ind w:firstLine="0"/>
            </w:pPr>
            <w:r w:rsidRPr="00E85751">
              <w:t>100</w:t>
            </w:r>
          </w:p>
        </w:tc>
        <w:tc>
          <w:tcPr>
            <w:tcW w:w="7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455BA2" w14:textId="77777777" w:rsidR="00895FD7" w:rsidRDefault="00895FD7" w:rsidP="00DA4C70">
            <w:pPr>
              <w:ind w:firstLine="0"/>
            </w:pPr>
            <w:r w:rsidRPr="00E85751">
              <w:t>100</w:t>
            </w:r>
          </w:p>
        </w:tc>
        <w:tc>
          <w:tcPr>
            <w:tcW w:w="113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D93862" w14:textId="77777777" w:rsidR="00895FD7" w:rsidRPr="0074451C" w:rsidRDefault="00895FD7" w:rsidP="00DA4C70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DBF9" w14:textId="77777777" w:rsidR="00895FD7" w:rsidRPr="0074451C" w:rsidRDefault="00895FD7" w:rsidP="00DA4C70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A729" w14:textId="77777777" w:rsidR="00895FD7" w:rsidRPr="0074451C" w:rsidRDefault="00895FD7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C995" w14:textId="77777777" w:rsidR="00895FD7" w:rsidRPr="0074451C" w:rsidRDefault="00895FD7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0C01" w14:textId="77777777" w:rsidR="00895FD7" w:rsidRPr="0074451C" w:rsidRDefault="00895FD7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6905" w14:textId="77777777" w:rsidR="00895FD7" w:rsidRPr="0074451C" w:rsidRDefault="00895FD7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63F13" w:rsidRPr="0074451C" w14:paraId="05FE61FD" w14:textId="77777777" w:rsidTr="00363F13">
        <w:trPr>
          <w:gridAfter w:val="1"/>
          <w:wAfter w:w="34" w:type="dxa"/>
          <w:cantSplit/>
          <w:trHeight w:val="225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131101" w14:textId="77777777" w:rsidR="00895FD7" w:rsidRPr="0074451C" w:rsidRDefault="00895FD7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25.2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803B4A" w14:textId="77777777" w:rsidR="00895FD7" w:rsidRPr="0074451C" w:rsidRDefault="00895FD7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обеспечение гарантированного комплектования библиотечных фондов современными источниками информации на различных носителях информации 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6F5D3F" w14:textId="77777777" w:rsidR="00895FD7" w:rsidRPr="0074451C" w:rsidRDefault="00895FD7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593225" w14:textId="77777777" w:rsidR="00895FD7" w:rsidRPr="0074451C" w:rsidRDefault="00895FD7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E5A3CF" w14:textId="77777777" w:rsidR="00895FD7" w:rsidRPr="0074451C" w:rsidRDefault="00895FD7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CA2B65" w14:textId="77777777" w:rsidR="00895FD7" w:rsidRPr="0074451C" w:rsidRDefault="00895FD7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EF8A73" w14:textId="77777777" w:rsidR="00895FD7" w:rsidRPr="0074451C" w:rsidRDefault="00895FD7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9F1F91" w14:textId="77777777" w:rsidR="00895FD7" w:rsidRPr="0059456B" w:rsidRDefault="00895FD7" w:rsidP="00DA4C70">
            <w:pPr>
              <w:ind w:firstLine="0"/>
            </w:pPr>
            <w:r>
              <w:t>100</w:t>
            </w:r>
          </w:p>
        </w:tc>
        <w:tc>
          <w:tcPr>
            <w:tcW w:w="7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8AC396" w14:textId="77777777" w:rsidR="00895FD7" w:rsidRPr="0059456B" w:rsidRDefault="00895FD7" w:rsidP="00DA4C70">
            <w:pPr>
              <w:ind w:firstLine="0"/>
            </w:pPr>
            <w:r w:rsidRPr="0059456B">
              <w:t>100</w:t>
            </w:r>
          </w:p>
        </w:tc>
        <w:tc>
          <w:tcPr>
            <w:tcW w:w="113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7E1706" w14:textId="77777777" w:rsidR="00895FD7" w:rsidRPr="0059456B" w:rsidRDefault="00895FD7" w:rsidP="00DA4C70">
            <w:pPr>
              <w:ind w:firstLine="0"/>
            </w:pPr>
            <w:r w:rsidRPr="0059456B">
              <w:t>100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3099" w14:textId="77777777" w:rsidR="00895FD7" w:rsidRPr="0059456B" w:rsidRDefault="00895FD7" w:rsidP="00DA4C70">
            <w:pPr>
              <w:ind w:firstLine="0"/>
            </w:pPr>
            <w:r w:rsidRPr="0059456B">
              <w:t>100</w:t>
            </w:r>
          </w:p>
        </w:tc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3B3F" w14:textId="77777777" w:rsidR="00895FD7" w:rsidRDefault="00895FD7" w:rsidP="00DA4C70">
            <w:pPr>
              <w:ind w:firstLine="0"/>
            </w:pPr>
            <w:r>
              <w:t>0</w:t>
            </w:r>
          </w:p>
        </w:tc>
        <w:tc>
          <w:tcPr>
            <w:tcW w:w="5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9550" w14:textId="77777777" w:rsidR="00895FD7" w:rsidRDefault="00895FD7" w:rsidP="00DA4C70">
            <w:pPr>
              <w:ind w:firstLine="0"/>
            </w:pPr>
            <w:r>
              <w:t>0</w:t>
            </w:r>
          </w:p>
        </w:tc>
        <w:tc>
          <w:tcPr>
            <w:tcW w:w="5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E51A" w14:textId="77777777" w:rsidR="00895FD7" w:rsidRDefault="00895FD7" w:rsidP="00DA4C70">
            <w:pPr>
              <w:ind w:firstLine="0"/>
            </w:pPr>
            <w:r>
              <w:t>0</w:t>
            </w: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C20E" w14:textId="77777777" w:rsidR="00895FD7" w:rsidRDefault="00895FD7" w:rsidP="00DA4C70">
            <w:pPr>
              <w:ind w:firstLine="0"/>
            </w:pPr>
            <w:r>
              <w:t>0</w:t>
            </w:r>
          </w:p>
        </w:tc>
      </w:tr>
      <w:tr w:rsidR="00116331" w:rsidRPr="0074451C" w14:paraId="62ADA7EB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E4A8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Задача 26 «Финансовое обеспечение качественными жилищно-коммунальными услугами населения Воронежской области»</w:t>
            </w:r>
          </w:p>
        </w:tc>
      </w:tr>
      <w:tr w:rsidR="00116331" w:rsidRPr="0074451C" w14:paraId="6743C350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C6A0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Мероприятие 28 расходы на обеспечение качественными жилищно-коммунальными услугами населения Воронежской области</w:t>
            </w:r>
          </w:p>
        </w:tc>
      </w:tr>
      <w:tr w:rsidR="00363F13" w:rsidRPr="0074451C" w14:paraId="3ADFB5F2" w14:textId="77777777" w:rsidTr="00363F13">
        <w:trPr>
          <w:gridAfter w:val="1"/>
          <w:wAfter w:w="34" w:type="dxa"/>
          <w:cantSplit/>
          <w:trHeight w:val="225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A8B013" w14:textId="77777777" w:rsidR="00432470" w:rsidRPr="0074451C" w:rsidRDefault="00432470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26.1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77A4D7" w14:textId="77777777" w:rsidR="00432470" w:rsidRPr="0074451C" w:rsidRDefault="00432470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Осуществление обеспечения качественными жилищно-коммунальными услугами населения Воронежской области</w:t>
            </w:r>
          </w:p>
        </w:tc>
        <w:tc>
          <w:tcPr>
            <w:tcW w:w="124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FBA112" w14:textId="77777777" w:rsidR="00432470" w:rsidRPr="0074451C" w:rsidRDefault="00432470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5F2EFF" w14:textId="77777777" w:rsidR="00432470" w:rsidRPr="0074451C" w:rsidRDefault="00432470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A9F10" w14:textId="77777777" w:rsidR="00432470" w:rsidRPr="0074451C" w:rsidRDefault="00432470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D50C05" w14:textId="77777777" w:rsidR="00432470" w:rsidRPr="0074451C" w:rsidRDefault="00432470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3AE22C" w14:textId="77777777" w:rsidR="00432470" w:rsidRPr="0074451C" w:rsidRDefault="00432470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03A155" w14:textId="77777777" w:rsidR="00432470" w:rsidRPr="0074451C" w:rsidRDefault="00432470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50EA5C" w14:textId="77777777" w:rsidR="00432470" w:rsidRPr="0074451C" w:rsidRDefault="00432470" w:rsidP="00432470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3B92E7" w14:textId="77777777" w:rsidR="00432470" w:rsidRPr="0074451C" w:rsidRDefault="00432470" w:rsidP="004324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8CB2" w14:textId="77777777" w:rsidR="00432470" w:rsidRPr="0074451C" w:rsidRDefault="00432470" w:rsidP="004324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6E44" w14:textId="77777777" w:rsidR="00432470" w:rsidRPr="0074451C" w:rsidRDefault="00432470" w:rsidP="00B93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0C3C" w14:textId="77777777" w:rsidR="00432470" w:rsidRPr="0074451C" w:rsidRDefault="00432470" w:rsidP="004324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11FE" w14:textId="77777777" w:rsidR="00432470" w:rsidRPr="0074451C" w:rsidRDefault="00432470" w:rsidP="004324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1FF5" w14:textId="77777777" w:rsidR="00432470" w:rsidRPr="0074451C" w:rsidRDefault="00432470" w:rsidP="004324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16331" w:rsidRPr="0074451C" w14:paraId="35614F18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EABE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 xml:space="preserve">Задача 27 «Финансовое обеспечение прочих общегосударственных вопросов» </w:t>
            </w:r>
          </w:p>
        </w:tc>
      </w:tr>
      <w:tr w:rsidR="00363F13" w:rsidRPr="0074451C" w14:paraId="2BB2E89C" w14:textId="77777777" w:rsidTr="00363F13">
        <w:trPr>
          <w:gridAfter w:val="1"/>
          <w:wAfter w:w="34" w:type="dxa"/>
          <w:cantSplit/>
          <w:trHeight w:val="225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241DEA" w14:textId="77777777" w:rsidR="00432470" w:rsidRPr="0074451C" w:rsidRDefault="00432470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27.1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9C7DD1" w14:textId="77777777" w:rsidR="00432470" w:rsidRPr="0074451C" w:rsidRDefault="00432470" w:rsidP="00B93FAC">
            <w:pPr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Осуществление обеспечения прочих общегосударственных вопросов</w:t>
            </w:r>
          </w:p>
        </w:tc>
        <w:tc>
          <w:tcPr>
            <w:tcW w:w="124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936C4E" w14:textId="77777777" w:rsidR="00432470" w:rsidRPr="0074451C" w:rsidRDefault="00432470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AEBAB7" w14:textId="77777777" w:rsidR="00432470" w:rsidRPr="0074451C" w:rsidRDefault="00432470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3DB1CE" w14:textId="77777777" w:rsidR="00432470" w:rsidRPr="0074451C" w:rsidRDefault="00432470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DB15F0" w14:textId="77777777" w:rsidR="00432470" w:rsidRPr="0074451C" w:rsidRDefault="00432470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E55376" w14:textId="77777777" w:rsidR="00432470" w:rsidRPr="0074451C" w:rsidRDefault="00432470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BF7CFC" w14:textId="77777777" w:rsidR="00432470" w:rsidRPr="0074451C" w:rsidRDefault="00432470" w:rsidP="00DA4C70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74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2A7BFB" w14:textId="77777777" w:rsidR="00432470" w:rsidRPr="0074451C" w:rsidRDefault="00432470" w:rsidP="00DA4C70">
            <w:pPr>
              <w:ind w:firstLine="0"/>
              <w:rPr>
                <w:rFonts w:ascii="Times New Roman" w:hAnsi="Times New Roman"/>
              </w:rPr>
            </w:pPr>
            <w:r w:rsidRPr="0074451C">
              <w:rPr>
                <w:rFonts w:ascii="Times New Roman" w:hAnsi="Times New Roman"/>
              </w:rPr>
              <w:t>100</w:t>
            </w:r>
          </w:p>
        </w:tc>
        <w:tc>
          <w:tcPr>
            <w:tcW w:w="1174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E31B02" w14:textId="77777777" w:rsidR="00432470" w:rsidRPr="0074451C" w:rsidRDefault="00432470" w:rsidP="00B93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F8DC" w14:textId="77777777" w:rsidR="00432470" w:rsidRPr="0074451C" w:rsidRDefault="00432470" w:rsidP="004324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07A8" w14:textId="77777777" w:rsidR="00432470" w:rsidRPr="0074451C" w:rsidRDefault="00432470" w:rsidP="00B93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9C10" w14:textId="77777777" w:rsidR="00432470" w:rsidRPr="0074451C" w:rsidRDefault="00432470" w:rsidP="004324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D818" w14:textId="77777777" w:rsidR="00432470" w:rsidRPr="0074451C" w:rsidRDefault="00432470" w:rsidP="004324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F917" w14:textId="77777777" w:rsidR="00432470" w:rsidRPr="0074451C" w:rsidRDefault="00432470" w:rsidP="004324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16331" w:rsidRPr="0074451C" w14:paraId="50CE997E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68E4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Задача 28 </w:t>
            </w:r>
            <w:r w:rsidRPr="00C23598">
              <w:rPr>
                <w:rFonts w:ascii="Times New Roman" w:hAnsi="Times New Roman"/>
              </w:rPr>
              <w:t>Оказание материальной помощи малоимущим гражданам, участникам и инвалидам ВОВ на компенсацию затрат по приобретению оборудования для перехода на цифровое эфирное телерадиовещание</w:t>
            </w:r>
          </w:p>
        </w:tc>
      </w:tr>
      <w:tr w:rsidR="00116331" w:rsidRPr="0074451C" w14:paraId="4A05FAD0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4620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30 </w:t>
            </w:r>
            <w:r w:rsidRPr="00C23598">
              <w:rPr>
                <w:rFonts w:ascii="Times New Roman" w:hAnsi="Times New Roman"/>
              </w:rPr>
              <w:t xml:space="preserve">«Оказание материальной помощи малоимущим гражданам, участникам и инвалидам ВОВ на </w:t>
            </w:r>
            <w:r w:rsidRPr="003F69A4">
              <w:rPr>
                <w:rFonts w:ascii="Times New Roman" w:hAnsi="Times New Roman"/>
              </w:rPr>
              <w:t>компенсацию затрат по</w:t>
            </w:r>
            <w:r w:rsidRPr="00C23598">
              <w:rPr>
                <w:rFonts w:ascii="Times New Roman" w:hAnsi="Times New Roman"/>
              </w:rPr>
              <w:t xml:space="preserve"> приобретению оборудования для перехода на цифровое эфирное телерадиовещание»</w:t>
            </w:r>
          </w:p>
        </w:tc>
      </w:tr>
      <w:tr w:rsidR="00363F13" w:rsidRPr="0074451C" w14:paraId="0ED5B2D1" w14:textId="77777777" w:rsidTr="00363F13">
        <w:trPr>
          <w:gridAfter w:val="1"/>
          <w:wAfter w:w="34" w:type="dxa"/>
          <w:cantSplit/>
          <w:trHeight w:val="225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73D873" w14:textId="77777777" w:rsidR="00432470" w:rsidRPr="0074451C" w:rsidRDefault="00432470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439A48" w14:textId="77777777" w:rsidR="00432470" w:rsidRPr="0074451C" w:rsidRDefault="00432470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</w:t>
            </w:r>
            <w:r w:rsidRPr="00C23598">
              <w:rPr>
                <w:rFonts w:ascii="Times New Roman" w:hAnsi="Times New Roman"/>
              </w:rPr>
              <w:t>материальной помощи малоимущим гражданам, участникам и инвалидам ВОВ на компенсацию затрат по приобретению оборудования для перехода на цифровое эфирное телерадиовещание</w:t>
            </w:r>
          </w:p>
        </w:tc>
        <w:tc>
          <w:tcPr>
            <w:tcW w:w="105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828236" w14:textId="77777777" w:rsidR="00432470" w:rsidRPr="0074451C" w:rsidRDefault="00432470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3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CA4B73" w14:textId="77777777" w:rsidR="00432470" w:rsidRDefault="00432470" w:rsidP="00B93FAC">
            <w:r w:rsidRPr="00413DAA">
              <w:t>0</w:t>
            </w:r>
          </w:p>
        </w:tc>
        <w:tc>
          <w:tcPr>
            <w:tcW w:w="114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BD61F4" w14:textId="77777777" w:rsidR="00432470" w:rsidRDefault="00432470" w:rsidP="00B93FAC">
            <w:r w:rsidRPr="00413DAA">
              <w:t>0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63AC0E" w14:textId="77777777" w:rsidR="00432470" w:rsidRDefault="00432470" w:rsidP="00B93FAC">
            <w:r w:rsidRPr="00413DAA">
              <w:t>0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CC4378" w14:textId="77777777" w:rsidR="00432470" w:rsidRDefault="00432470" w:rsidP="00B93FAC">
            <w:r w:rsidRPr="00413DAA"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4516C6" w14:textId="77777777" w:rsidR="00432470" w:rsidRDefault="00432470" w:rsidP="00B93FAC">
            <w:r w:rsidRPr="00413DAA"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87B55F" w14:textId="77777777" w:rsidR="00432470" w:rsidRDefault="00432470" w:rsidP="00432470">
            <w:pPr>
              <w:ind w:firstLine="0"/>
            </w:pPr>
            <w:r w:rsidRPr="00413DAA">
              <w:t>0</w:t>
            </w:r>
          </w:p>
        </w:tc>
        <w:tc>
          <w:tcPr>
            <w:tcW w:w="1174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45D8B3" w14:textId="77777777" w:rsidR="00432470" w:rsidRDefault="00432470" w:rsidP="00B93FAC">
            <w:r w:rsidRPr="00413DAA">
              <w:t>0</w:t>
            </w: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270A" w14:textId="77777777" w:rsidR="00432470" w:rsidRDefault="00432470" w:rsidP="00B93FAC">
            <w:r w:rsidRPr="00413DAA">
              <w:t>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691" w14:textId="77777777" w:rsidR="00432470" w:rsidRDefault="00432470" w:rsidP="00432470">
            <w:pPr>
              <w:ind w:firstLine="0"/>
            </w:pPr>
            <w:r w:rsidRPr="00413DAA">
              <w:t>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6403" w14:textId="77777777" w:rsidR="00432470" w:rsidRDefault="00432470" w:rsidP="00432470">
            <w:pPr>
              <w:ind w:firstLine="0"/>
            </w:pPr>
            <w:r>
              <w:t>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79D0" w14:textId="77777777" w:rsidR="00432470" w:rsidRDefault="00432470" w:rsidP="00432470">
            <w:pPr>
              <w:ind w:firstLine="0"/>
            </w:pPr>
            <w:r>
              <w:t>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1FA4" w14:textId="77777777" w:rsidR="00432470" w:rsidRDefault="00432470" w:rsidP="00432470">
            <w:pPr>
              <w:ind w:firstLine="0"/>
            </w:pPr>
            <w:r>
              <w:t>0</w:t>
            </w:r>
          </w:p>
        </w:tc>
      </w:tr>
      <w:tr w:rsidR="00116331" w:rsidRPr="0074451C" w14:paraId="3E7D4C63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C668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29</w:t>
            </w:r>
            <w:r>
              <w:t xml:space="preserve"> </w:t>
            </w:r>
            <w:r>
              <w:rPr>
                <w:rFonts w:ascii="Times New Roman" w:hAnsi="Times New Roman"/>
              </w:rPr>
              <w:t>Осуществление м</w:t>
            </w:r>
            <w:r w:rsidRPr="00C2359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й</w:t>
            </w:r>
            <w:r w:rsidRPr="00C23598">
              <w:rPr>
                <w:rFonts w:ascii="Times New Roman" w:hAnsi="Times New Roman"/>
              </w:rPr>
              <w:t xml:space="preserve"> в области ко</w:t>
            </w:r>
            <w:r>
              <w:rPr>
                <w:rFonts w:ascii="Times New Roman" w:hAnsi="Times New Roman"/>
              </w:rPr>
              <w:t>ммунального хозяйства поселения</w:t>
            </w:r>
          </w:p>
        </w:tc>
      </w:tr>
      <w:tr w:rsidR="00116331" w:rsidRPr="0074451C" w14:paraId="55BF4EDC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4C2D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 w:rsidRPr="00A83028">
              <w:rPr>
                <w:rFonts w:ascii="Times New Roman" w:hAnsi="Times New Roman"/>
              </w:rPr>
              <w:t>Мероприятие 31. «Мероприятие в области коммунального хозяйства поселения»</w:t>
            </w:r>
          </w:p>
        </w:tc>
      </w:tr>
      <w:tr w:rsidR="00432470" w:rsidRPr="0074451C" w14:paraId="2E510495" w14:textId="77777777" w:rsidTr="00363F13">
        <w:trPr>
          <w:gridAfter w:val="1"/>
          <w:wAfter w:w="34" w:type="dxa"/>
          <w:cantSplit/>
          <w:trHeight w:val="225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413912" w14:textId="77777777" w:rsidR="00432470" w:rsidRPr="0074451C" w:rsidRDefault="00432470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3737A4" w14:textId="77777777" w:rsidR="00432470" w:rsidRPr="0074451C" w:rsidRDefault="00432470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</w:t>
            </w:r>
            <w:r w:rsidRPr="00A83028">
              <w:rPr>
                <w:rFonts w:ascii="Times New Roman" w:hAnsi="Times New Roman"/>
              </w:rPr>
              <w:t>содержани</w:t>
            </w:r>
            <w:r>
              <w:rPr>
                <w:rFonts w:ascii="Times New Roman" w:hAnsi="Times New Roman"/>
              </w:rPr>
              <w:t>я</w:t>
            </w:r>
            <w:r w:rsidRPr="00A83028">
              <w:rPr>
                <w:rFonts w:ascii="Times New Roman" w:hAnsi="Times New Roman"/>
              </w:rPr>
              <w:t xml:space="preserve"> коммунальной техники (</w:t>
            </w:r>
            <w:r>
              <w:rPr>
                <w:rFonts w:ascii="Times New Roman" w:hAnsi="Times New Roman"/>
              </w:rPr>
              <w:t xml:space="preserve">закупка </w:t>
            </w:r>
            <w:r w:rsidRPr="00A83028">
              <w:rPr>
                <w:rFonts w:ascii="Times New Roman" w:hAnsi="Times New Roman"/>
              </w:rPr>
              <w:t>ГСМ, запчаст</w:t>
            </w:r>
            <w:r>
              <w:rPr>
                <w:rFonts w:ascii="Times New Roman" w:hAnsi="Times New Roman"/>
              </w:rPr>
              <w:t>ей</w:t>
            </w:r>
            <w:r w:rsidRPr="00A83028">
              <w:rPr>
                <w:rFonts w:ascii="Times New Roman" w:hAnsi="Times New Roman"/>
              </w:rPr>
              <w:t>, услуг автострахования).</w:t>
            </w:r>
          </w:p>
        </w:tc>
        <w:tc>
          <w:tcPr>
            <w:tcW w:w="105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5E48B9" w14:textId="77777777" w:rsidR="00432470" w:rsidRPr="0074451C" w:rsidRDefault="00432470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18B93F" w14:textId="77777777" w:rsidR="00432470" w:rsidRPr="0074451C" w:rsidRDefault="00432470" w:rsidP="00B93FAC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879024" w14:textId="77777777" w:rsidR="00432470" w:rsidRDefault="00432470" w:rsidP="00B93FAC">
            <w:r w:rsidRPr="001D69D2">
              <w:t>0</w:t>
            </w:r>
          </w:p>
        </w:tc>
        <w:tc>
          <w:tcPr>
            <w:tcW w:w="9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B157EB" w14:textId="77777777" w:rsidR="00432470" w:rsidRDefault="00432470" w:rsidP="00B93FAC">
            <w:r w:rsidRPr="001D69D2">
              <w:t>0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86BDF9" w14:textId="77777777" w:rsidR="00432470" w:rsidRDefault="00432470" w:rsidP="00B93FAC">
            <w:r w:rsidRPr="001D69D2"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32B22F" w14:textId="77777777" w:rsidR="00432470" w:rsidRDefault="00432470" w:rsidP="00B93FAC">
            <w:r w:rsidRPr="001D69D2">
              <w:t>0</w:t>
            </w:r>
          </w:p>
        </w:tc>
        <w:tc>
          <w:tcPr>
            <w:tcW w:w="7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EA5572" w14:textId="77777777" w:rsidR="00432470" w:rsidRDefault="00432470" w:rsidP="00DA4C70">
            <w:pPr>
              <w:ind w:firstLine="0"/>
            </w:pPr>
            <w:r>
              <w:t>0,9</w:t>
            </w:r>
          </w:p>
        </w:tc>
        <w:tc>
          <w:tcPr>
            <w:tcW w:w="116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DCBBE0" w14:textId="77777777" w:rsidR="00432470" w:rsidRDefault="00432470" w:rsidP="00DA4C70">
            <w:pPr>
              <w:ind w:firstLine="0"/>
            </w:pPr>
            <w:r w:rsidRPr="001D69D2">
              <w:t>0</w:t>
            </w: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4277" w14:textId="77777777" w:rsidR="00432470" w:rsidRDefault="00432470" w:rsidP="00B93FAC">
            <w:r w:rsidRPr="001D69D2">
              <w:t>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8AA7" w14:textId="77777777" w:rsidR="00432470" w:rsidRDefault="00363F13" w:rsidP="00B93FAC">
            <w:r>
              <w:t>0</w:t>
            </w:r>
            <w:r w:rsidR="00432470" w:rsidRPr="001D69D2">
              <w:t>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DDB7" w14:textId="77777777" w:rsidR="00432470" w:rsidRDefault="00363F13" w:rsidP="00B93FAC">
            <w:r>
              <w:t>00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A666" w14:textId="77777777" w:rsidR="00432470" w:rsidRDefault="00363F13" w:rsidP="00363F13">
            <w:pPr>
              <w:ind w:firstLine="0"/>
            </w:pPr>
            <w:r>
              <w:t>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66A1" w14:textId="77777777" w:rsidR="00432470" w:rsidRDefault="00363F13" w:rsidP="00363F13">
            <w:pPr>
              <w:ind w:firstLine="0"/>
            </w:pPr>
            <w:r>
              <w:t>0</w:t>
            </w:r>
          </w:p>
        </w:tc>
      </w:tr>
      <w:tr w:rsidR="00116331" w:rsidRPr="0074451C" w14:paraId="57856C4B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96A7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30 Осуществление </w:t>
            </w:r>
            <w:r w:rsidRPr="00637913">
              <w:rPr>
                <w:rFonts w:ascii="Times New Roman" w:hAnsi="Times New Roman"/>
              </w:rPr>
              <w:t>поддержк</w:t>
            </w:r>
            <w:r>
              <w:rPr>
                <w:rFonts w:ascii="Times New Roman" w:hAnsi="Times New Roman"/>
              </w:rPr>
              <w:t>и</w:t>
            </w:r>
            <w:r w:rsidRPr="00637913">
              <w:rPr>
                <w:rFonts w:ascii="Times New Roman" w:hAnsi="Times New Roman"/>
              </w:rPr>
              <w:t xml:space="preserve"> занятости населения и снижение уровня безработицы</w:t>
            </w:r>
          </w:p>
        </w:tc>
      </w:tr>
      <w:tr w:rsidR="00116331" w:rsidRPr="0074451C" w14:paraId="53EEB6B2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5B2E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32</w:t>
            </w:r>
            <w:r w:rsidRPr="00637913">
              <w:rPr>
                <w:rFonts w:ascii="Times New Roman" w:hAnsi="Times New Roman"/>
              </w:rPr>
              <w:t>«Организация проведения оплачиваемых общественных работ»,</w:t>
            </w:r>
          </w:p>
        </w:tc>
      </w:tr>
      <w:tr w:rsidR="00432470" w:rsidRPr="0074451C" w14:paraId="3C29F0AF" w14:textId="77777777" w:rsidTr="00363F13">
        <w:trPr>
          <w:gridAfter w:val="1"/>
          <w:wAfter w:w="34" w:type="dxa"/>
          <w:cantSplit/>
          <w:trHeight w:val="225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E3B358" w14:textId="77777777" w:rsidR="00432470" w:rsidRPr="0074451C" w:rsidRDefault="00432470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63E0EE" w14:textId="77777777" w:rsidR="00432470" w:rsidRPr="0074451C" w:rsidRDefault="00432470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финансирования оплаты труда.</w:t>
            </w:r>
          </w:p>
        </w:tc>
        <w:tc>
          <w:tcPr>
            <w:tcW w:w="10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B8D983" w14:textId="77777777" w:rsidR="00432470" w:rsidRPr="0074451C" w:rsidRDefault="00432470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7D4245" w14:textId="77777777" w:rsidR="00432470" w:rsidRDefault="00432470" w:rsidP="00B93FAC">
            <w:r w:rsidRPr="002F5386">
              <w:t>0</w:t>
            </w:r>
          </w:p>
        </w:tc>
        <w:tc>
          <w:tcPr>
            <w:tcW w:w="13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641614" w14:textId="77777777" w:rsidR="00432470" w:rsidRDefault="00432470" w:rsidP="00B93FAC">
            <w:r w:rsidRPr="002F5386">
              <w:t>0</w:t>
            </w:r>
          </w:p>
        </w:tc>
        <w:tc>
          <w:tcPr>
            <w:tcW w:w="9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AFBBE7" w14:textId="77777777" w:rsidR="00432470" w:rsidRDefault="00432470" w:rsidP="00B93FAC">
            <w:r w:rsidRPr="002F5386">
              <w:t>0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C8876D" w14:textId="77777777" w:rsidR="00432470" w:rsidRDefault="00432470" w:rsidP="00B93FAC">
            <w:r w:rsidRPr="002F5386"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0039C3" w14:textId="77777777" w:rsidR="00432470" w:rsidRDefault="00432470" w:rsidP="00B93FAC">
            <w:r w:rsidRPr="002F5386">
              <w:t>0</w:t>
            </w:r>
          </w:p>
        </w:tc>
        <w:tc>
          <w:tcPr>
            <w:tcW w:w="7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B4CD87" w14:textId="77777777" w:rsidR="00432470" w:rsidRDefault="00432470" w:rsidP="00363F13">
            <w:pPr>
              <w:ind w:firstLine="0"/>
            </w:pPr>
            <w:r w:rsidRPr="002F5386">
              <w:t>0</w:t>
            </w:r>
          </w:p>
        </w:tc>
        <w:tc>
          <w:tcPr>
            <w:tcW w:w="116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3D65CC" w14:textId="77777777" w:rsidR="00432470" w:rsidRDefault="00432470" w:rsidP="00B93FAC">
            <w:r w:rsidRPr="002F5386">
              <w:t>0</w:t>
            </w: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0DF6" w14:textId="77777777" w:rsidR="00432470" w:rsidRDefault="00432470" w:rsidP="00B93FAC">
            <w:r w:rsidRPr="002F5386">
              <w:t>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81D0" w14:textId="77777777" w:rsidR="00432470" w:rsidRDefault="00363F13" w:rsidP="00B93FAC">
            <w:r>
              <w:t>0</w:t>
            </w:r>
            <w:r w:rsidR="00432470" w:rsidRPr="002F5386">
              <w:t>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F48A" w14:textId="77777777" w:rsidR="00432470" w:rsidRDefault="00363F13" w:rsidP="00363F13">
            <w:pPr>
              <w:ind w:firstLine="0"/>
            </w:pPr>
            <w:r>
              <w:t>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FBCC" w14:textId="77777777" w:rsidR="00432470" w:rsidRDefault="00363F13" w:rsidP="00363F13">
            <w:pPr>
              <w:ind w:firstLine="0"/>
            </w:pPr>
            <w:r>
              <w:t>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7448" w14:textId="77777777" w:rsidR="00432470" w:rsidRDefault="00363F13" w:rsidP="00363F13">
            <w:pPr>
              <w:ind w:firstLine="0"/>
            </w:pPr>
            <w:r>
              <w:t>0</w:t>
            </w:r>
          </w:p>
        </w:tc>
      </w:tr>
      <w:tr w:rsidR="00116331" w:rsidRPr="0074451C" w14:paraId="085AC9E4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442A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31 О</w:t>
            </w:r>
            <w:r w:rsidRPr="00637913">
              <w:rPr>
                <w:rFonts w:ascii="Times New Roman" w:hAnsi="Times New Roman"/>
              </w:rPr>
              <w:t>существление муниципального земельного контроля</w:t>
            </w:r>
          </w:p>
        </w:tc>
      </w:tr>
      <w:tr w:rsidR="00116331" w:rsidRPr="0074451C" w14:paraId="77A667EC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E002" w14:textId="77777777" w:rsidR="00116331" w:rsidRPr="00637913" w:rsidRDefault="00116331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33</w:t>
            </w:r>
            <w:r w:rsidRPr="00637913">
              <w:rPr>
                <w:rFonts w:ascii="Times New Roman" w:hAnsi="Times New Roman"/>
              </w:rPr>
              <w:t>«Расходы на осуществление муниципального земельного контроля».</w:t>
            </w:r>
          </w:p>
          <w:p w14:paraId="7C417EB2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</w:p>
        </w:tc>
      </w:tr>
      <w:tr w:rsidR="00363F13" w:rsidRPr="0074451C" w14:paraId="7598FC35" w14:textId="77777777" w:rsidTr="00363F13">
        <w:trPr>
          <w:gridAfter w:val="1"/>
          <w:wAfter w:w="34" w:type="dxa"/>
          <w:cantSplit/>
          <w:trHeight w:val="225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EDD347" w14:textId="77777777" w:rsidR="00363F13" w:rsidRPr="0074451C" w:rsidRDefault="00363F13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31.1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CF1F16" w14:textId="77777777" w:rsidR="00363F13" w:rsidRPr="0074451C" w:rsidRDefault="00363F13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финансирования </w:t>
            </w:r>
            <w:r w:rsidRPr="00637913">
              <w:rPr>
                <w:rFonts w:ascii="Times New Roman" w:hAnsi="Times New Roman"/>
              </w:rPr>
              <w:t>приобретение ГСМ для осуществления муниципального земельного контроля</w:t>
            </w:r>
          </w:p>
        </w:tc>
        <w:tc>
          <w:tcPr>
            <w:tcW w:w="87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E87618" w14:textId="77777777" w:rsidR="00363F13" w:rsidRPr="0074451C" w:rsidRDefault="00363F13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3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074E2A" w14:textId="77777777" w:rsidR="00363F13" w:rsidRPr="0074451C" w:rsidRDefault="00363F1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4E53C3" w14:textId="77777777" w:rsidR="00363F13" w:rsidRPr="0074451C" w:rsidRDefault="00363F1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F023A6" w14:textId="77777777" w:rsidR="00363F13" w:rsidRPr="0074451C" w:rsidRDefault="00363F1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947FE7" w14:textId="77777777" w:rsidR="00363F13" w:rsidRPr="0074451C" w:rsidRDefault="00363F1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FBB0A3" w14:textId="77777777" w:rsidR="00363F13" w:rsidRPr="0074451C" w:rsidRDefault="00363F13" w:rsidP="00DA4C70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B43075" w14:textId="77777777" w:rsidR="00363F13" w:rsidRPr="0074451C" w:rsidRDefault="00363F13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B3F124" w14:textId="77777777" w:rsidR="00363F13" w:rsidRPr="0074451C" w:rsidRDefault="00363F13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B67D" w14:textId="77777777" w:rsidR="00363F13" w:rsidRPr="0074451C" w:rsidRDefault="00363F13" w:rsidP="00DA4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,100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AD07" w14:textId="77777777" w:rsidR="00363F13" w:rsidRPr="0074451C" w:rsidRDefault="00363F13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DAA8" w14:textId="77777777" w:rsidR="00363F13" w:rsidRPr="0074451C" w:rsidRDefault="00363F13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3546" w14:textId="77777777" w:rsidR="00363F13" w:rsidRPr="0074451C" w:rsidRDefault="00363F13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9AE4" w14:textId="77777777" w:rsidR="00363F13" w:rsidRPr="0074451C" w:rsidRDefault="00363F13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16331" w:rsidRPr="0074451C" w14:paraId="59FA140B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863A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32 Осуществление </w:t>
            </w:r>
            <w:proofErr w:type="spellStart"/>
            <w:r>
              <w:rPr>
                <w:rFonts w:ascii="Times New Roman" w:hAnsi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</w:rPr>
              <w:t xml:space="preserve"> расходных обязательств по к</w:t>
            </w:r>
            <w:r w:rsidRPr="005A4172">
              <w:rPr>
                <w:rFonts w:ascii="Times New Roman" w:hAnsi="Times New Roman"/>
              </w:rPr>
              <w:t>апитальн</w:t>
            </w:r>
            <w:r>
              <w:rPr>
                <w:rFonts w:ascii="Times New Roman" w:hAnsi="Times New Roman"/>
              </w:rPr>
              <w:t>ому</w:t>
            </w:r>
            <w:r w:rsidRPr="005A4172">
              <w:rPr>
                <w:rFonts w:ascii="Times New Roman" w:hAnsi="Times New Roman"/>
              </w:rPr>
              <w:t xml:space="preserve"> ремонт</w:t>
            </w:r>
            <w:r>
              <w:rPr>
                <w:rFonts w:ascii="Times New Roman" w:hAnsi="Times New Roman"/>
              </w:rPr>
              <w:t>у</w:t>
            </w:r>
            <w:r w:rsidRPr="005A4172">
              <w:rPr>
                <w:rFonts w:ascii="Times New Roman" w:hAnsi="Times New Roman"/>
              </w:rPr>
              <w:t xml:space="preserve"> МКУ </w:t>
            </w:r>
            <w:proofErr w:type="spellStart"/>
            <w:r w:rsidRPr="005A4172">
              <w:rPr>
                <w:rFonts w:ascii="Times New Roman" w:hAnsi="Times New Roman"/>
              </w:rPr>
              <w:t>Старомеловатского</w:t>
            </w:r>
            <w:proofErr w:type="spellEnd"/>
            <w:r w:rsidRPr="005A4172">
              <w:rPr>
                <w:rFonts w:ascii="Times New Roman" w:hAnsi="Times New Roman"/>
              </w:rPr>
              <w:t xml:space="preserve"> сельского поселения «Досуг», </w:t>
            </w:r>
            <w:proofErr w:type="spellStart"/>
            <w:r w:rsidRPr="005A4172">
              <w:rPr>
                <w:rFonts w:ascii="Times New Roman" w:hAnsi="Times New Roman"/>
              </w:rPr>
              <w:t>Дружбянский</w:t>
            </w:r>
            <w:proofErr w:type="spellEnd"/>
            <w:r w:rsidRPr="005A4172">
              <w:rPr>
                <w:rFonts w:ascii="Times New Roman" w:hAnsi="Times New Roman"/>
              </w:rPr>
              <w:t xml:space="preserve"> СДК Петропавловского муниципального района Воронежской области</w:t>
            </w:r>
          </w:p>
        </w:tc>
      </w:tr>
      <w:tr w:rsidR="00116331" w:rsidRPr="0074451C" w14:paraId="4AD2BE9C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D3F1" w14:textId="77777777" w:rsidR="00116331" w:rsidRPr="0074451C" w:rsidRDefault="00116331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34</w:t>
            </w:r>
            <w:r>
              <w:t xml:space="preserve"> </w:t>
            </w:r>
            <w:r w:rsidRPr="00637913">
              <w:rPr>
                <w:rFonts w:ascii="Times New Roman" w:hAnsi="Times New Roman"/>
              </w:rPr>
              <w:t xml:space="preserve">«Капитальный ремонт МКУ </w:t>
            </w:r>
            <w:proofErr w:type="spellStart"/>
            <w:r w:rsidRPr="00637913">
              <w:rPr>
                <w:rFonts w:ascii="Times New Roman" w:hAnsi="Times New Roman"/>
              </w:rPr>
              <w:t>Старомеловатского</w:t>
            </w:r>
            <w:proofErr w:type="spellEnd"/>
            <w:r w:rsidRPr="00637913">
              <w:rPr>
                <w:rFonts w:ascii="Times New Roman" w:hAnsi="Times New Roman"/>
              </w:rPr>
              <w:t xml:space="preserve"> сельского поселения «Досуг», </w:t>
            </w:r>
            <w:proofErr w:type="spellStart"/>
            <w:r w:rsidRPr="00637913">
              <w:rPr>
                <w:rFonts w:ascii="Times New Roman" w:hAnsi="Times New Roman"/>
              </w:rPr>
              <w:t>Дружбянский</w:t>
            </w:r>
            <w:proofErr w:type="spellEnd"/>
            <w:r w:rsidRPr="00637913">
              <w:rPr>
                <w:rFonts w:ascii="Times New Roman" w:hAnsi="Times New Roman"/>
              </w:rPr>
              <w:t xml:space="preserve"> СДК Петропавловского муниципального района Воронежской области».  </w:t>
            </w:r>
          </w:p>
        </w:tc>
      </w:tr>
      <w:tr w:rsidR="00363F13" w:rsidRPr="0074451C" w14:paraId="6C63CE45" w14:textId="77777777" w:rsidTr="00363F13">
        <w:trPr>
          <w:gridAfter w:val="1"/>
          <w:wAfter w:w="34" w:type="dxa"/>
          <w:cantSplit/>
          <w:trHeight w:val="225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E73C65" w14:textId="77777777" w:rsidR="00363F13" w:rsidRPr="0074451C" w:rsidRDefault="00363F13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32.1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049A5F" w14:textId="77777777" w:rsidR="00363F13" w:rsidRPr="0074451C" w:rsidRDefault="00363F13" w:rsidP="00B93F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Pr="005A4172">
              <w:rPr>
                <w:rFonts w:ascii="Times New Roman" w:hAnsi="Times New Roman"/>
              </w:rPr>
              <w:t>офинансирование</w:t>
            </w:r>
            <w:proofErr w:type="spellEnd"/>
            <w:r w:rsidRPr="005A4172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органами местного самоуправления </w:t>
            </w:r>
            <w:proofErr w:type="spellStart"/>
            <w:r w:rsidRPr="005A4172">
              <w:rPr>
                <w:rFonts w:ascii="Times New Roman" w:hAnsi="Times New Roman"/>
              </w:rPr>
              <w:t>Старомеловатского</w:t>
            </w:r>
            <w:proofErr w:type="spellEnd"/>
            <w:r w:rsidRPr="005A4172">
              <w:rPr>
                <w:rFonts w:ascii="Times New Roman" w:hAnsi="Times New Roman"/>
              </w:rPr>
              <w:t xml:space="preserve"> сельского поселения по вопросам местного значения в части организации капитального ремонта МКУ </w:t>
            </w:r>
            <w:proofErr w:type="spellStart"/>
            <w:r w:rsidRPr="005A4172">
              <w:rPr>
                <w:rFonts w:ascii="Times New Roman" w:hAnsi="Times New Roman"/>
              </w:rPr>
              <w:t>Старомеловатского</w:t>
            </w:r>
            <w:proofErr w:type="spellEnd"/>
            <w:r w:rsidRPr="005A4172">
              <w:rPr>
                <w:rFonts w:ascii="Times New Roman" w:hAnsi="Times New Roman"/>
              </w:rPr>
              <w:t xml:space="preserve"> сельского поселения «Досуг», </w:t>
            </w:r>
            <w:proofErr w:type="spellStart"/>
            <w:r w:rsidRPr="005A4172">
              <w:rPr>
                <w:rFonts w:ascii="Times New Roman" w:hAnsi="Times New Roman"/>
              </w:rPr>
              <w:t>Дружбянский</w:t>
            </w:r>
            <w:proofErr w:type="spellEnd"/>
            <w:r w:rsidRPr="005A4172">
              <w:rPr>
                <w:rFonts w:ascii="Times New Roman" w:hAnsi="Times New Roman"/>
              </w:rPr>
              <w:t xml:space="preserve"> СДК Петропавловского муниципального района Воронежской области.     </w:t>
            </w:r>
          </w:p>
        </w:tc>
        <w:tc>
          <w:tcPr>
            <w:tcW w:w="127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A32ABF" w14:textId="77777777" w:rsidR="00363F13" w:rsidRPr="0074451C" w:rsidRDefault="00363F13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B9B27" w14:textId="77777777" w:rsidR="00363F13" w:rsidRDefault="00363F13" w:rsidP="00DA4C70">
            <w:pPr>
              <w:ind w:firstLine="0"/>
            </w:pPr>
            <w:r w:rsidRPr="00545D18">
              <w:t>0,0</w:t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6C2917" w14:textId="77777777" w:rsidR="00363F13" w:rsidRDefault="00363F13" w:rsidP="00DA4C70">
            <w:pPr>
              <w:ind w:firstLine="0"/>
            </w:pPr>
            <w:r w:rsidRPr="00545D18">
              <w:t>0,0</w:t>
            </w:r>
          </w:p>
        </w:tc>
        <w:tc>
          <w:tcPr>
            <w:tcW w:w="9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71565C" w14:textId="77777777" w:rsidR="00363F13" w:rsidRDefault="00363F13" w:rsidP="00DA4C70">
            <w:pPr>
              <w:ind w:firstLine="0"/>
            </w:pPr>
            <w:r w:rsidRPr="00545D18">
              <w:t>0,0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0ADCC4" w14:textId="77777777" w:rsidR="00363F13" w:rsidRDefault="00363F13" w:rsidP="00DA4C70">
            <w:pPr>
              <w:ind w:firstLine="0"/>
            </w:pPr>
            <w:r w:rsidRPr="00545D18">
              <w:t>0,0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C420C6" w14:textId="77777777" w:rsidR="00363F13" w:rsidRPr="0074451C" w:rsidRDefault="00363F13" w:rsidP="00363F13">
            <w:pPr>
              <w:autoSpaceDE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2A100A" w14:textId="77777777" w:rsidR="00363F13" w:rsidRPr="0074451C" w:rsidRDefault="00363F13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11751,8</w:t>
            </w:r>
          </w:p>
        </w:tc>
        <w:tc>
          <w:tcPr>
            <w:tcW w:w="114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B62DBE" w14:textId="77777777" w:rsidR="00363F13" w:rsidRDefault="00363F13" w:rsidP="00DA4C70">
            <w:pPr>
              <w:ind w:firstLine="0"/>
            </w:pPr>
            <w:r w:rsidRPr="002C405B">
              <w:t>0,0</w:t>
            </w: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B141" w14:textId="77777777" w:rsidR="00363F13" w:rsidRDefault="00363F13" w:rsidP="00DA4C70">
            <w:pPr>
              <w:ind w:firstLine="0"/>
            </w:pPr>
            <w:r w:rsidRPr="002C405B">
              <w:t>0,0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05A5" w14:textId="77777777" w:rsidR="00363F13" w:rsidRDefault="00363F13" w:rsidP="00363F13">
            <w:pPr>
              <w:ind w:firstLine="0"/>
              <w:jc w:val="center"/>
            </w:pPr>
            <w:r w:rsidRPr="002C405B">
              <w:t>0,0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6EAC" w14:textId="77777777" w:rsidR="00363F13" w:rsidRDefault="00363F13" w:rsidP="00DA4C70">
            <w:pPr>
              <w:ind w:firstLine="0"/>
            </w:pPr>
            <w:r>
              <w:t>0,0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8D42" w14:textId="77777777" w:rsidR="00363F13" w:rsidRDefault="00363F13" w:rsidP="00DA4C70">
            <w:pPr>
              <w:ind w:firstLine="0"/>
            </w:pPr>
            <w: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EF7A" w14:textId="77777777" w:rsidR="00363F13" w:rsidRDefault="00363F13" w:rsidP="00DA4C70">
            <w:pPr>
              <w:ind w:firstLine="0"/>
            </w:pPr>
            <w:r>
              <w:t>0,0</w:t>
            </w:r>
          </w:p>
        </w:tc>
      </w:tr>
      <w:tr w:rsidR="00116331" w:rsidRPr="0074451C" w14:paraId="6225A1E2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1AB0" w14:textId="77777777" w:rsidR="00116331" w:rsidRPr="00F30A12" w:rsidRDefault="00116331" w:rsidP="00B93FAC">
            <w:r w:rsidRPr="00F30A12">
              <w:t>Задача 3</w:t>
            </w:r>
            <w:r>
              <w:t xml:space="preserve">3 Осуществление </w:t>
            </w:r>
            <w:proofErr w:type="spellStart"/>
            <w:r>
              <w:t>софинансирования</w:t>
            </w:r>
            <w:proofErr w:type="spellEnd"/>
            <w:r>
              <w:t xml:space="preserve"> </w:t>
            </w:r>
            <w:r w:rsidRPr="008C4F04">
              <w:t>модернизаци</w:t>
            </w:r>
            <w:r>
              <w:t>и</w:t>
            </w:r>
            <w:r w:rsidRPr="008C4F04">
              <w:t xml:space="preserve"> сети освещения улиц в </w:t>
            </w:r>
            <w:proofErr w:type="spellStart"/>
            <w:r w:rsidRPr="008C4F04">
              <w:t>Старомеловатском</w:t>
            </w:r>
            <w:proofErr w:type="spellEnd"/>
            <w:r w:rsidRPr="008C4F04">
              <w:t xml:space="preserve"> сельском поселении</w:t>
            </w:r>
          </w:p>
        </w:tc>
      </w:tr>
      <w:tr w:rsidR="00116331" w:rsidRPr="0074451C" w14:paraId="6564BD8D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5409" w14:textId="77777777" w:rsidR="00116331" w:rsidRDefault="00116331" w:rsidP="00B93FAC">
            <w:r w:rsidRPr="00F30A12">
              <w:t>Мероприятие 3</w:t>
            </w:r>
            <w:r>
              <w:t xml:space="preserve">5 </w:t>
            </w:r>
            <w:r w:rsidRPr="008C4F04">
              <w:t>Модернизация систем уличного освещения</w:t>
            </w:r>
          </w:p>
        </w:tc>
      </w:tr>
      <w:tr w:rsidR="00363F13" w:rsidRPr="0074451C" w14:paraId="71FE5AF4" w14:textId="77777777" w:rsidTr="00666EC3">
        <w:trPr>
          <w:gridAfter w:val="1"/>
          <w:wAfter w:w="34" w:type="dxa"/>
          <w:cantSplit/>
          <w:trHeight w:val="225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C8B3B8" w14:textId="77777777" w:rsidR="00363F13" w:rsidRPr="0074451C" w:rsidRDefault="00363F13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33.1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A39076" w14:textId="77777777" w:rsidR="00363F13" w:rsidRPr="0074451C" w:rsidRDefault="00363F13" w:rsidP="00B93F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расходных обязательств, возникающих при выполнении </w:t>
            </w:r>
            <w:r w:rsidRPr="008C4F04">
              <w:rPr>
                <w:rFonts w:ascii="Times New Roman" w:hAnsi="Times New Roman"/>
              </w:rPr>
              <w:t>модернизаци</w:t>
            </w:r>
            <w:r>
              <w:rPr>
                <w:rFonts w:ascii="Times New Roman" w:hAnsi="Times New Roman"/>
              </w:rPr>
              <w:t>и</w:t>
            </w:r>
            <w:r w:rsidRPr="008C4F04">
              <w:rPr>
                <w:rFonts w:ascii="Times New Roman" w:hAnsi="Times New Roman"/>
              </w:rPr>
              <w:t xml:space="preserve"> сети освещения улиц в </w:t>
            </w:r>
            <w:proofErr w:type="spellStart"/>
            <w:r w:rsidRPr="008C4F04">
              <w:rPr>
                <w:rFonts w:ascii="Times New Roman" w:hAnsi="Times New Roman"/>
              </w:rPr>
              <w:t>Старомеловатском</w:t>
            </w:r>
            <w:proofErr w:type="spellEnd"/>
            <w:r w:rsidRPr="008C4F04">
              <w:rPr>
                <w:rFonts w:ascii="Times New Roman" w:hAnsi="Times New Roman"/>
              </w:rPr>
              <w:t xml:space="preserve"> сельском поселении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E9A095" w14:textId="77777777" w:rsidR="00363F13" w:rsidRPr="0074451C" w:rsidRDefault="00363F13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C26A4B" w14:textId="77777777" w:rsidR="00363F13" w:rsidRPr="0074451C" w:rsidRDefault="00363F1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749AE3" w14:textId="77777777" w:rsidR="00363F13" w:rsidRPr="0074451C" w:rsidRDefault="00363F1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66AF90" w14:textId="77777777" w:rsidR="00363F13" w:rsidRPr="0074451C" w:rsidRDefault="00363F1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69EA86" w14:textId="77777777" w:rsidR="00363F13" w:rsidRPr="0074451C" w:rsidRDefault="00363F1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56EDE5" w14:textId="77777777" w:rsidR="00363F13" w:rsidRPr="0074451C" w:rsidRDefault="00363F1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F15483" w14:textId="77777777" w:rsidR="00363F13" w:rsidRPr="0074451C" w:rsidRDefault="00363F13" w:rsidP="00B93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441C20" w14:textId="77777777" w:rsidR="00363F13" w:rsidRPr="0074451C" w:rsidRDefault="00363F13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DF41" w14:textId="77777777" w:rsidR="00363F13" w:rsidRPr="0074451C" w:rsidRDefault="00363F13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7C1C" w14:textId="77777777" w:rsidR="00363F13" w:rsidRPr="0074451C" w:rsidRDefault="00363F13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FA30" w14:textId="77777777" w:rsidR="00363F13" w:rsidRPr="0074451C" w:rsidRDefault="00666EC3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F03D" w14:textId="77777777" w:rsidR="00363F13" w:rsidRPr="0074451C" w:rsidRDefault="00666EC3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FDBF" w14:textId="77777777" w:rsidR="00363F13" w:rsidRPr="0074451C" w:rsidRDefault="00666EC3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16331" w:rsidRPr="0074451C" w14:paraId="47AC5F18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4949" w14:textId="77777777" w:rsidR="00116331" w:rsidRPr="00F40EF9" w:rsidRDefault="00116331" w:rsidP="00B93FAC">
            <w:r w:rsidRPr="00F40EF9">
              <w:t>Задача 3</w:t>
            </w:r>
            <w:r>
              <w:t xml:space="preserve">4 </w:t>
            </w:r>
            <w:r w:rsidRPr="00BF5586">
              <w:t xml:space="preserve">Осуществление </w:t>
            </w:r>
            <w:proofErr w:type="spellStart"/>
            <w:r w:rsidRPr="00BF5586">
              <w:t>софинансирования</w:t>
            </w:r>
            <w:proofErr w:type="spellEnd"/>
            <w:r>
              <w:t xml:space="preserve"> р</w:t>
            </w:r>
            <w:r w:rsidRPr="00BF5586">
              <w:t>емонт</w:t>
            </w:r>
            <w:r>
              <w:t>а</w:t>
            </w:r>
            <w:r w:rsidRPr="00BF5586">
              <w:t xml:space="preserve"> и  благоустройств</w:t>
            </w:r>
            <w:r>
              <w:t>а</w:t>
            </w:r>
            <w:r w:rsidRPr="00BF5586">
              <w:t xml:space="preserve"> памятника  Стена Плача в х. </w:t>
            </w:r>
            <w:proofErr w:type="spellStart"/>
            <w:r w:rsidRPr="00BF5586">
              <w:t>Индычий</w:t>
            </w:r>
            <w:proofErr w:type="spellEnd"/>
            <w:r w:rsidRPr="00BF5586">
              <w:t xml:space="preserve"> </w:t>
            </w:r>
            <w:proofErr w:type="spellStart"/>
            <w:r w:rsidRPr="00BF5586">
              <w:t>Старомеловатского</w:t>
            </w:r>
            <w:proofErr w:type="spellEnd"/>
            <w:r w:rsidRPr="00BF5586">
              <w:t xml:space="preserve"> сельского поселения Петропавловского муниципального района</w:t>
            </w:r>
          </w:p>
        </w:tc>
      </w:tr>
      <w:tr w:rsidR="00116331" w:rsidRPr="0074451C" w14:paraId="4A1CA526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F2F0" w14:textId="77777777" w:rsidR="00116331" w:rsidRDefault="00116331" w:rsidP="00B93FAC">
            <w:r w:rsidRPr="00F40EF9">
              <w:t>Мероприятие 3</w:t>
            </w:r>
            <w:r>
              <w:t xml:space="preserve">6 </w:t>
            </w:r>
            <w:r w:rsidRPr="00BF5586">
              <w:t xml:space="preserve">«Ремонт и  благоустройство памятника  Стена Плача в х. </w:t>
            </w:r>
            <w:proofErr w:type="spellStart"/>
            <w:r w:rsidRPr="00BF5586">
              <w:t>Индычий</w:t>
            </w:r>
            <w:proofErr w:type="spellEnd"/>
            <w:r w:rsidRPr="00BF5586">
              <w:t xml:space="preserve"> </w:t>
            </w:r>
            <w:proofErr w:type="spellStart"/>
            <w:r w:rsidRPr="00BF5586">
              <w:t>Старомеловатского</w:t>
            </w:r>
            <w:proofErr w:type="spellEnd"/>
            <w:r w:rsidRPr="00BF5586">
              <w:t xml:space="preserve"> сельского поселения Петропавловского муниципального района»</w:t>
            </w:r>
          </w:p>
        </w:tc>
      </w:tr>
      <w:tr w:rsidR="00363F13" w:rsidRPr="0074451C" w14:paraId="7034DCE0" w14:textId="77777777" w:rsidTr="00666EC3">
        <w:trPr>
          <w:gridAfter w:val="1"/>
          <w:wAfter w:w="34" w:type="dxa"/>
          <w:cantSplit/>
          <w:trHeight w:val="225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F872FA" w14:textId="77777777" w:rsidR="00363F13" w:rsidRPr="0074451C" w:rsidRDefault="00363F13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34.1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5FC84C" w14:textId="77777777" w:rsidR="00363F13" w:rsidRPr="0074451C" w:rsidRDefault="00363F13" w:rsidP="00B93FAC">
            <w:pPr>
              <w:rPr>
                <w:rFonts w:ascii="Times New Roman" w:hAnsi="Times New Roman"/>
              </w:rPr>
            </w:pPr>
            <w:proofErr w:type="spellStart"/>
            <w:r w:rsidRPr="00BF558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BF5586">
              <w:rPr>
                <w:rFonts w:ascii="Times New Roman" w:hAnsi="Times New Roman"/>
              </w:rPr>
              <w:t xml:space="preserve"> расходных обязательств, возникающих при выполнении</w:t>
            </w:r>
            <w:r>
              <w:rPr>
                <w:rFonts w:ascii="Times New Roman" w:hAnsi="Times New Roman"/>
              </w:rPr>
              <w:t xml:space="preserve"> р</w:t>
            </w:r>
            <w:r w:rsidRPr="00BF5586">
              <w:rPr>
                <w:rFonts w:ascii="Times New Roman" w:hAnsi="Times New Roman"/>
              </w:rPr>
              <w:t>емонт</w:t>
            </w:r>
            <w:r>
              <w:rPr>
                <w:rFonts w:ascii="Times New Roman" w:hAnsi="Times New Roman"/>
              </w:rPr>
              <w:t>а</w:t>
            </w:r>
            <w:r w:rsidRPr="00BF5586">
              <w:rPr>
                <w:rFonts w:ascii="Times New Roman" w:hAnsi="Times New Roman"/>
              </w:rPr>
              <w:t xml:space="preserve"> и  благоустройств</w:t>
            </w:r>
            <w:r>
              <w:rPr>
                <w:rFonts w:ascii="Times New Roman" w:hAnsi="Times New Roman"/>
              </w:rPr>
              <w:t>а</w:t>
            </w:r>
            <w:r w:rsidRPr="00BF5586">
              <w:rPr>
                <w:rFonts w:ascii="Times New Roman" w:hAnsi="Times New Roman"/>
              </w:rPr>
              <w:t xml:space="preserve"> памятника  Стена Плача в х. </w:t>
            </w:r>
            <w:proofErr w:type="spellStart"/>
            <w:r w:rsidRPr="00BF5586">
              <w:rPr>
                <w:rFonts w:ascii="Times New Roman" w:hAnsi="Times New Roman"/>
              </w:rPr>
              <w:t>Индычий</w:t>
            </w:r>
            <w:proofErr w:type="spellEnd"/>
            <w:r w:rsidRPr="00BF5586">
              <w:rPr>
                <w:rFonts w:ascii="Times New Roman" w:hAnsi="Times New Roman"/>
              </w:rPr>
              <w:t xml:space="preserve"> </w:t>
            </w:r>
            <w:proofErr w:type="spellStart"/>
            <w:r w:rsidRPr="00BF5586">
              <w:rPr>
                <w:rFonts w:ascii="Times New Roman" w:hAnsi="Times New Roman"/>
              </w:rPr>
              <w:t>Старомеловатского</w:t>
            </w:r>
            <w:proofErr w:type="spellEnd"/>
            <w:r w:rsidRPr="00BF5586">
              <w:rPr>
                <w:rFonts w:ascii="Times New Roman" w:hAnsi="Times New Roman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127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93DF87" w14:textId="77777777" w:rsidR="00363F13" w:rsidRPr="0074451C" w:rsidRDefault="00363F13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F328AB" w14:textId="77777777" w:rsidR="00363F13" w:rsidRPr="0074451C" w:rsidRDefault="00363F1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6BEDE1" w14:textId="77777777" w:rsidR="00363F13" w:rsidRPr="0074451C" w:rsidRDefault="00363F1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91AEB3" w14:textId="77777777" w:rsidR="00363F13" w:rsidRPr="0074451C" w:rsidRDefault="00363F1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E7DA53" w14:textId="77777777" w:rsidR="00363F13" w:rsidRPr="0074451C" w:rsidRDefault="00363F1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AF7F10" w14:textId="77777777" w:rsidR="00363F13" w:rsidRPr="0074451C" w:rsidRDefault="00363F1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AA6BA4" w14:textId="77777777" w:rsidR="00363F13" w:rsidRPr="0074451C" w:rsidRDefault="00363F13" w:rsidP="00B93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F062D3" w14:textId="77777777" w:rsidR="00363F13" w:rsidRPr="0074451C" w:rsidRDefault="00363F13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EFDF" w14:textId="77777777" w:rsidR="00363F13" w:rsidRPr="008C3086" w:rsidRDefault="00363F13" w:rsidP="00DA4C70">
            <w:pPr>
              <w:ind w:firstLine="0"/>
            </w:pPr>
            <w:r w:rsidRPr="008C3086">
              <w:t>0,0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3932" w14:textId="77777777" w:rsidR="00363F13" w:rsidRDefault="00363F13" w:rsidP="00DA4C70">
            <w:pPr>
              <w:ind w:firstLine="0"/>
            </w:pPr>
            <w:r w:rsidRPr="008C3086">
              <w:t>0,0</w:t>
            </w:r>
          </w:p>
        </w:tc>
        <w:tc>
          <w:tcPr>
            <w:tcW w:w="6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FE52" w14:textId="77777777" w:rsidR="00363F13" w:rsidRDefault="00666EC3" w:rsidP="00DA4C70">
            <w:pPr>
              <w:ind w:firstLine="0"/>
            </w:pPr>
            <w:r>
              <w:t>0,0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4A63" w14:textId="77777777" w:rsidR="00363F13" w:rsidRDefault="00666EC3" w:rsidP="00DA4C70">
            <w:pPr>
              <w:ind w:firstLine="0"/>
            </w:pPr>
            <w: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6D18" w14:textId="77777777" w:rsidR="00363F13" w:rsidRDefault="00666EC3" w:rsidP="00DA4C70">
            <w:pPr>
              <w:ind w:firstLine="0"/>
            </w:pPr>
            <w:r>
              <w:t>0,0</w:t>
            </w:r>
          </w:p>
        </w:tc>
      </w:tr>
      <w:tr w:rsidR="007C4744" w:rsidRPr="0074451C" w14:paraId="26588158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6F31" w14:textId="77777777" w:rsidR="007C4744" w:rsidRPr="008C3086" w:rsidRDefault="007C4744" w:rsidP="00B93FAC">
            <w:r>
              <w:t xml:space="preserve">Задача 35 осуществление финансирования организации и проведение выборов в </w:t>
            </w:r>
            <w:proofErr w:type="spellStart"/>
            <w:r>
              <w:t>Старомеловатском</w:t>
            </w:r>
            <w:proofErr w:type="spellEnd"/>
            <w:r>
              <w:t xml:space="preserve"> сельском поселении на 2020 год.</w:t>
            </w:r>
          </w:p>
        </w:tc>
      </w:tr>
      <w:tr w:rsidR="007C4744" w:rsidRPr="0074451C" w14:paraId="01839274" w14:textId="77777777" w:rsidTr="00435FE9">
        <w:trPr>
          <w:gridAfter w:val="1"/>
          <w:wAfter w:w="34" w:type="dxa"/>
          <w:cantSplit/>
          <w:trHeight w:val="225"/>
        </w:trPr>
        <w:tc>
          <w:tcPr>
            <w:tcW w:w="14887" w:type="dxa"/>
            <w:gridSpan w:val="1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DEF1" w14:textId="77777777" w:rsidR="007C4744" w:rsidRPr="008C3086" w:rsidRDefault="007C4744" w:rsidP="00B93FAC">
            <w:r>
              <w:t>Меро</w:t>
            </w:r>
            <w:r w:rsidR="00FB7F2F">
              <w:t xml:space="preserve">приятие 37 «Организация и проведение выборов в </w:t>
            </w:r>
            <w:proofErr w:type="spellStart"/>
            <w:r w:rsidR="00FB7F2F">
              <w:t>Старомеловатском</w:t>
            </w:r>
            <w:proofErr w:type="spellEnd"/>
            <w:r w:rsidR="00FB7F2F">
              <w:t xml:space="preserve"> сельском поселении на 2020 год»</w:t>
            </w:r>
          </w:p>
        </w:tc>
      </w:tr>
      <w:tr w:rsidR="00666EC3" w:rsidRPr="0074451C" w14:paraId="6715EA06" w14:textId="77777777" w:rsidTr="00264085">
        <w:trPr>
          <w:gridAfter w:val="1"/>
          <w:wAfter w:w="34" w:type="dxa"/>
          <w:cantSplit/>
          <w:trHeight w:val="225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9629E2" w14:textId="77777777" w:rsidR="00666EC3" w:rsidRDefault="00666EC3" w:rsidP="00FB7F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55.1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D1905B" w14:textId="77777777" w:rsidR="00666EC3" w:rsidRPr="00BF5586" w:rsidRDefault="00666EC3" w:rsidP="00B93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Финансирование расходных обязательств возникающих при организации и проведении выборов в </w:t>
            </w:r>
            <w:proofErr w:type="spellStart"/>
            <w:r>
              <w:rPr>
                <w:rFonts w:ascii="Times New Roman" w:hAnsi="Times New Roman"/>
              </w:rPr>
              <w:t>Старомеловатском</w:t>
            </w:r>
            <w:proofErr w:type="spellEnd"/>
            <w:r>
              <w:rPr>
                <w:rFonts w:ascii="Times New Roman" w:hAnsi="Times New Roman"/>
              </w:rPr>
              <w:t xml:space="preserve"> сельском поселении на 2020 год»</w:t>
            </w:r>
          </w:p>
        </w:tc>
        <w:tc>
          <w:tcPr>
            <w:tcW w:w="128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9BBC74" w14:textId="77777777" w:rsidR="00666EC3" w:rsidRDefault="00666EC3" w:rsidP="00B93FAC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99719D" w14:textId="77777777" w:rsidR="00666EC3" w:rsidRPr="0074451C" w:rsidRDefault="00666EC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A87080" w14:textId="77777777" w:rsidR="00666EC3" w:rsidRPr="0074451C" w:rsidRDefault="00666EC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F09785" w14:textId="77777777" w:rsidR="00666EC3" w:rsidRPr="0074451C" w:rsidRDefault="00666EC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F1ABEC" w14:textId="77777777" w:rsidR="00666EC3" w:rsidRPr="0074451C" w:rsidRDefault="00666EC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5D5813" w14:textId="77777777" w:rsidR="00666EC3" w:rsidRPr="0074451C" w:rsidRDefault="00666EC3" w:rsidP="00B93FAC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08947E" w14:textId="77777777" w:rsidR="00666EC3" w:rsidRPr="0074451C" w:rsidRDefault="00666EC3" w:rsidP="00B93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35531A" w14:textId="77777777" w:rsidR="00666EC3" w:rsidRDefault="00666EC3" w:rsidP="00DA4C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0887" w14:textId="77777777" w:rsidR="00666EC3" w:rsidRPr="008C3086" w:rsidRDefault="00666EC3" w:rsidP="00B93FAC"/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02B9" w14:textId="77777777" w:rsidR="00666EC3" w:rsidRPr="008C3086" w:rsidRDefault="00151A89" w:rsidP="00151A89">
            <w:pPr>
              <w:ind w:firstLine="0"/>
            </w:pPr>
            <w:r>
              <w:t>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71C2" w14:textId="77777777" w:rsidR="00666EC3" w:rsidRPr="008C3086" w:rsidRDefault="00151A89" w:rsidP="00151A89">
            <w:pPr>
              <w:ind w:firstLine="0"/>
            </w:pPr>
            <w:r>
              <w:t>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17BC" w14:textId="77777777" w:rsidR="00666EC3" w:rsidRPr="008C3086" w:rsidRDefault="00151A89" w:rsidP="00151A89">
            <w:pPr>
              <w:ind w:firstLine="0"/>
            </w:pPr>
            <w:r>
              <w:t>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75AA" w14:textId="77777777" w:rsidR="00666EC3" w:rsidRPr="008C3086" w:rsidRDefault="00151A89" w:rsidP="00151A89">
            <w:pPr>
              <w:ind w:firstLine="0"/>
            </w:pPr>
            <w:r>
              <w:t>0</w:t>
            </w:r>
          </w:p>
        </w:tc>
      </w:tr>
    </w:tbl>
    <w:p w14:paraId="4EBFDE44" w14:textId="77777777" w:rsidR="00116331" w:rsidRPr="0074451C" w:rsidRDefault="00116331" w:rsidP="00116331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31BEBABC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  <w:r w:rsidRPr="0074451C">
        <w:rPr>
          <w:b/>
          <w:sz w:val="22"/>
          <w:szCs w:val="22"/>
        </w:rPr>
        <w:tab/>
      </w:r>
    </w:p>
    <w:p w14:paraId="7D0E8494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31010A24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0FEEE1F8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5A5FA73B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229F6EDB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596C9B07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368442B8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0B006B42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2A1F715C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134C9A9C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7CD41162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6EABDE13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52737A4F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332808D5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21E7AEF2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502F2C0A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3CB96954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300A925C" w14:textId="77777777" w:rsidR="00661638" w:rsidRDefault="00661638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209D9AE8" w14:textId="77777777" w:rsidR="00661638" w:rsidRDefault="00661638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594C74B2" w14:textId="77777777" w:rsidR="00661638" w:rsidRDefault="00661638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6525B644" w14:textId="77777777" w:rsidR="00661638" w:rsidRDefault="00661638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72CE343A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6BB699FE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573E881A" w14:textId="77777777" w:rsidR="00116331" w:rsidRDefault="00116331" w:rsidP="00116331">
      <w:pPr>
        <w:pStyle w:val="a3"/>
        <w:tabs>
          <w:tab w:val="left" w:pos="3240"/>
        </w:tabs>
        <w:rPr>
          <w:b/>
          <w:sz w:val="22"/>
          <w:szCs w:val="22"/>
        </w:rPr>
      </w:pPr>
    </w:p>
    <w:p w14:paraId="72B0DFD9" w14:textId="77777777" w:rsidR="00C57494" w:rsidRDefault="00C57494" w:rsidP="00C57494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Приложение № 3</w:t>
      </w:r>
    </w:p>
    <w:p w14:paraId="06888C9C" w14:textId="77777777" w:rsidR="00C57494" w:rsidRDefault="00C57494" w:rsidP="00C57494">
      <w:pPr>
        <w:jc w:val="center"/>
        <w:rPr>
          <w:rFonts w:ascii="Times New Roman" w:hAnsi="Times New Roman" w:cstheme="minorBidi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lastRenderedPageBreak/>
        <w:t>Расходы  бюджета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сельского поселения на реализацию муниципальной программы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сельского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поселения «Развитие местного самоуправления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Старомеловатского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сельского поселения»  </w:t>
      </w:r>
    </w:p>
    <w:p w14:paraId="3F86EB0E" w14:textId="77777777" w:rsidR="00C57494" w:rsidRDefault="00C57494" w:rsidP="00C57494"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23190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599"/>
        <w:gridCol w:w="398"/>
        <w:gridCol w:w="1069"/>
        <w:gridCol w:w="1598"/>
        <w:gridCol w:w="936"/>
        <w:gridCol w:w="784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709"/>
        <w:gridCol w:w="142"/>
        <w:gridCol w:w="802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</w:tblGrid>
      <w:tr w:rsidR="00C57494" w14:paraId="6A4E6A8B" w14:textId="77777777" w:rsidTr="00C57494">
        <w:trPr>
          <w:gridAfter w:val="11"/>
          <w:wAfter w:w="8349" w:type="dxa"/>
          <w:trHeight w:val="617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43C46" w14:textId="77777777" w:rsidR="00C57494" w:rsidRDefault="00C574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90824" w14:textId="77777777" w:rsidR="00C57494" w:rsidRDefault="00C57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7A4E8E" w14:textId="77777777" w:rsidR="00C57494" w:rsidRDefault="00C57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средств  бюджета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(далее - ГРБС), наименование статей расходов</w:t>
            </w:r>
          </w:p>
        </w:tc>
        <w:tc>
          <w:tcPr>
            <w:tcW w:w="101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472A2" w14:textId="77777777" w:rsidR="00C57494" w:rsidRDefault="00C57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областного бюджета по годам реализации муниципальной программы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</w:tr>
      <w:tr w:rsidR="00C57494" w14:paraId="24A3CB29" w14:textId="77777777" w:rsidTr="00C57494">
        <w:trPr>
          <w:gridAfter w:val="11"/>
          <w:wAfter w:w="8349" w:type="dxa"/>
          <w:trHeight w:val="41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A5174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3ABC0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10D212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57D6FB" w14:textId="77777777" w:rsidR="00C57494" w:rsidRDefault="00C57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2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DF17E0" w14:textId="77777777" w:rsidR="00C57494" w:rsidRDefault="00C57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C57494" w14:paraId="43553DF1" w14:textId="77777777" w:rsidTr="00654637">
        <w:trPr>
          <w:gridAfter w:val="11"/>
          <w:wAfter w:w="8349" w:type="dxa"/>
          <w:trHeight w:val="320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5B51E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F215D7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CC00E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0C8F5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4A19BF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CA9DCF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14FDD8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B13AD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E7CE8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ABECD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6AC3E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AA469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21A79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E74FE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AF072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6F36B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C57494" w14:paraId="4DC44A6B" w14:textId="77777777" w:rsidTr="00654637">
        <w:trPr>
          <w:gridAfter w:val="11"/>
          <w:wAfter w:w="8349" w:type="dxa"/>
          <w:trHeight w:val="308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3619F2" w14:textId="77777777" w:rsidR="00C57494" w:rsidRDefault="00C574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8E3920" w14:textId="77777777" w:rsidR="00C57494" w:rsidRDefault="00C574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323CCC" w14:textId="77777777" w:rsidR="00C57494" w:rsidRDefault="00C574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530C1D" w14:textId="77777777" w:rsidR="00C57494" w:rsidRDefault="00C574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04A29B" w14:textId="77777777" w:rsidR="00C57494" w:rsidRDefault="00C574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DEF33E" w14:textId="77777777" w:rsidR="00C57494" w:rsidRDefault="00C574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2670AF" w14:textId="77777777" w:rsidR="00C57494" w:rsidRDefault="00C574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BDB746" w14:textId="77777777" w:rsidR="00C57494" w:rsidRDefault="00C574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2CE022" w14:textId="77777777" w:rsidR="00C57494" w:rsidRDefault="00C574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9F3AD0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A01BD3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583475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E15F4B" w14:textId="77777777" w:rsidR="00C57494" w:rsidRDefault="00C5749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11A494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E37D90" w14:textId="77777777" w:rsidR="00C57494" w:rsidRDefault="00C5749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54AED6" w14:textId="77777777" w:rsidR="00C57494" w:rsidRDefault="00C5749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C57494" w14:paraId="547EBF4D" w14:textId="77777777" w:rsidTr="00654637">
        <w:trPr>
          <w:gridAfter w:val="11"/>
          <w:wAfter w:w="8349" w:type="dxa"/>
          <w:trHeight w:val="294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E67BC51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05A45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поселения»  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40A2B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86EC44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155739,3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229B9D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12423,9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B87E45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7056,6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D10BA9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10345,9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B93020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13571,5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7844BE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14323,2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F21672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26415,8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540321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24387</w:t>
            </w:r>
            <w:r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090285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20145,8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B29A23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13110,5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CFE0D1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11159,3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F0A34A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7836,5</w:t>
            </w:r>
          </w:p>
        </w:tc>
        <w:tc>
          <w:tcPr>
            <w:tcW w:w="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B54757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8192,9</w:t>
            </w:r>
          </w:p>
        </w:tc>
      </w:tr>
      <w:tr w:rsidR="00C57494" w14:paraId="3827930C" w14:textId="77777777" w:rsidTr="00654637">
        <w:trPr>
          <w:gridAfter w:val="11"/>
          <w:wAfter w:w="8349" w:type="dxa"/>
          <w:trHeight w:val="88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7DDFFD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6BFC9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F83172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8DE1CC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155739,3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1C0608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12423,9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204038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7056,6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4C599F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10345,9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16E1DC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13571,5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E38F22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14323,2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F6FFDD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26415,8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AC6F" w14:textId="77777777" w:rsidR="00C57494" w:rsidRDefault="00C574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75DEE6C" w14:textId="77777777" w:rsidR="00C57494" w:rsidRDefault="00C574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F501C2F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8238117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9AF17ED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499085BE" w14:textId="351C4C7D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24387</w:t>
            </w:r>
            <w:r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A210" w14:textId="77777777" w:rsidR="00C57494" w:rsidRDefault="00C574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AC12A0F" w14:textId="77777777" w:rsidR="00C57494" w:rsidRDefault="00C574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F777104" w14:textId="77777777" w:rsidR="00C57494" w:rsidRDefault="00C574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D86A915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14:paraId="1CD2C91A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14:paraId="5437920D" w14:textId="72114D63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20145,8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EAD044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13110,5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44AED9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11159,3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F49546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7836,5</w:t>
            </w:r>
          </w:p>
        </w:tc>
        <w:tc>
          <w:tcPr>
            <w:tcW w:w="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0F5B20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8192,9</w:t>
            </w:r>
          </w:p>
        </w:tc>
      </w:tr>
      <w:tr w:rsidR="00C57494" w14:paraId="16599E13" w14:textId="77777777" w:rsidTr="00C57494">
        <w:trPr>
          <w:gridAfter w:val="11"/>
          <w:wAfter w:w="8349" w:type="dxa"/>
          <w:trHeight w:val="308"/>
        </w:trPr>
        <w:tc>
          <w:tcPr>
            <w:tcW w:w="148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410494" w14:textId="77777777" w:rsidR="00C57494" w:rsidRDefault="00C574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C57494" w14:paraId="38AC1A9B" w14:textId="77777777" w:rsidTr="00654637">
        <w:trPr>
          <w:gridAfter w:val="11"/>
          <w:wAfter w:w="8349" w:type="dxa"/>
          <w:trHeight w:val="294"/>
        </w:trPr>
        <w:tc>
          <w:tcPr>
            <w:tcW w:w="19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11FF7F" w14:textId="77777777" w:rsidR="00C57494" w:rsidRDefault="00C57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4E47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"Обеспечение реализации муниципальной программы"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DAE6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092FB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155739,3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37077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12423,9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E516E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6DEBF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10345,9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C33E9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333C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10220D" w14:textId="5D79A0EB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14323,2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70D3D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26415,8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3951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58C3AB32" w14:textId="2DFD52CC" w:rsidR="00C57494" w:rsidRDefault="00C57494" w:rsidP="00C57494">
            <w:pPr>
              <w:ind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24387</w:t>
            </w:r>
            <w:r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B910A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81622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5E69B" w14:textId="77777777" w:rsidR="00C57494" w:rsidRDefault="00C57494" w:rsidP="00C5749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C6A06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7836,5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C5E57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8192,9</w:t>
            </w:r>
          </w:p>
        </w:tc>
      </w:tr>
      <w:tr w:rsidR="00C57494" w14:paraId="5364D92D" w14:textId="77777777" w:rsidTr="00654637">
        <w:trPr>
          <w:gridAfter w:val="11"/>
          <w:wAfter w:w="8349" w:type="dxa"/>
          <w:trHeight w:val="1189"/>
        </w:trPr>
        <w:tc>
          <w:tcPr>
            <w:tcW w:w="19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56E79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DA58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3942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58A45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6451E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677BF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CD126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074D3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A35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8FF01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84A2" w14:textId="77777777" w:rsidR="00C57494" w:rsidRDefault="00C574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854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150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38E2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99A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9A65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94" w14:paraId="2F425AD1" w14:textId="77777777" w:rsidTr="00C57494">
        <w:trPr>
          <w:gridAfter w:val="11"/>
          <w:wAfter w:w="8349" w:type="dxa"/>
          <w:trHeight w:val="308"/>
        </w:trPr>
        <w:tc>
          <w:tcPr>
            <w:tcW w:w="148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EC6DEF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</w:tr>
      <w:tr w:rsidR="00C57494" w14:paraId="4DEDA860" w14:textId="77777777" w:rsidTr="00654637">
        <w:trPr>
          <w:gridAfter w:val="11"/>
          <w:wAfter w:w="8349" w:type="dxa"/>
          <w:trHeight w:val="367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A2DA78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A3FF91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органов местного самоуправления (администрация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F902C93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3CBFAF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90AE782" w14:textId="5DEAA159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25980,8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60337A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A3B393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2CE997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0A21DF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162B69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93A2FD7" w14:textId="684A0493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2994,0</w:t>
            </w:r>
          </w:p>
          <w:p w14:paraId="63C21D95" w14:textId="798C5F8A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F5D876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7DFFF4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D132B8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939915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64851C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4168,2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534BC6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1886,1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8EEB81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1927,4</w:t>
            </w:r>
          </w:p>
        </w:tc>
      </w:tr>
      <w:tr w:rsidR="00C57494" w14:paraId="0382A9F7" w14:textId="77777777" w:rsidTr="00654637">
        <w:trPr>
          <w:gridAfter w:val="11"/>
          <w:wAfter w:w="8349" w:type="dxa"/>
          <w:trHeight w:val="1741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615606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F446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401284D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73EA03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25980,8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E55F57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1979,7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8755F7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2061,7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F9918A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2133,6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512671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2475,9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3C7639" w14:textId="2D53635A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2994,0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9032E3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2561,9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FD0190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1076,9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31B5A6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3101,3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126DF5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3520,9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1122E1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73C12B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1886,1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98EBD8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72A8FD44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1C667A4" w14:textId="327B28F7" w:rsidR="00C57494" w:rsidRDefault="00C57494" w:rsidP="00C5749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1927,4</w:t>
            </w:r>
          </w:p>
        </w:tc>
      </w:tr>
      <w:tr w:rsidR="00C57494" w14:paraId="76115DC6" w14:textId="77777777" w:rsidTr="00654637">
        <w:trPr>
          <w:gridAfter w:val="11"/>
          <w:wAfter w:w="8349" w:type="dxa"/>
          <w:trHeight w:val="475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BF22BA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DA403AD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местного самоуправления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2DCFFB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907246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7668,6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7CDA12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559,1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C6BAEE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656,5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FE26DD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B259D10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07522B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E80FEB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B76B1C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811,9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CAE51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4094E89D" w14:textId="39DF5F6D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896D2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BACA7E7" w14:textId="03982B7A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EC6EA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9B20CBB" w14:textId="4D4EFCA3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C9695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E9F242B" w14:textId="0561E6B6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846,1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0F55A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A3B7558" w14:textId="04898A08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858,3</w:t>
            </w:r>
          </w:p>
        </w:tc>
      </w:tr>
      <w:tr w:rsidR="00C57494" w14:paraId="72A69FF0" w14:textId="77777777" w:rsidTr="00654637">
        <w:trPr>
          <w:gridAfter w:val="11"/>
          <w:wAfter w:w="8349" w:type="dxa"/>
          <w:trHeight w:val="1463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476699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C430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76E3FA7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8CB7D2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7668,6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74B814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559,1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C68101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656,5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4FBD83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2607C6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04E31B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892611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0C31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8E83DC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956B98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8B5E4FB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A024AE2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564ADC0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3F657F21" w14:textId="5F9D020E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4D8C0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3E22183F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C337CD5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483EFDA8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ACC87ED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A30EF1F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33CADBDF" w14:textId="725256E5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4F2D4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FB2697E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DBEB06E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2C053A5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D86EC5D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EA74871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0861CD69" w14:textId="6C269176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A187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72F19CEB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3830043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C1863EE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711C1636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06014844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B11EEFE" w14:textId="5D8D04E2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54C5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81806CD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5C92D5E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9355179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7ACD2CED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6A1EA34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A0A4270" w14:textId="2C4177E9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846,1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B3849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0B74BA03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4ECDFB1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40F065BB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E50B7E0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0BF86189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6A3BD6C" w14:textId="59AAE3F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858,3</w:t>
            </w:r>
          </w:p>
        </w:tc>
      </w:tr>
      <w:tr w:rsidR="00C57494" w14:paraId="62512FEE" w14:textId="77777777" w:rsidTr="00654637">
        <w:trPr>
          <w:gridAfter w:val="11"/>
          <w:wAfter w:w="8349" w:type="dxa"/>
          <w:trHeight w:val="680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B3DE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4B40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Выборы главы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12BCFA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E89DC9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F9EF20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5786ED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E005F1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50D235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9D050F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D7E711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C8501E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B659AE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9B2653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1A2E3F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6CF688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3AC2D4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94" w14:paraId="604E9C3E" w14:textId="77777777" w:rsidTr="00654637">
        <w:trPr>
          <w:gridAfter w:val="11"/>
          <w:wAfter w:w="8349" w:type="dxa"/>
          <w:trHeight w:val="1541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B365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2625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57F4E54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ECD425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934AF0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AE9535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9ED8B0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EBA7E3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948208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4D738E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56D1CB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BB5654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EB987A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45507F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2DD941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F4402C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94" w14:paraId="75FC27ED" w14:textId="77777777" w:rsidTr="00654637">
        <w:trPr>
          <w:gridAfter w:val="11"/>
          <w:wAfter w:w="8349" w:type="dxa"/>
          <w:trHeight w:val="587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CCE292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1CD208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25252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24C98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10D16B0" w14:textId="52C28056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1392,3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BF657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4E2C445D" w14:textId="1027B6C9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76710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347893E" w14:textId="20463FB9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85E29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3A68C0C1" w14:textId="310995E6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240B2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FB76C8D" w14:textId="3CD14148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D3086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ACC3F28" w14:textId="3138C8D4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E9A68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89FA485" w14:textId="5FBB77C5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29089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0F7744A2" w14:textId="1DA65975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90A4CF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0F8E9C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DEE8CA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95595B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91FF4E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</w:tr>
      <w:tr w:rsidR="00C57494" w14:paraId="49A45BF2" w14:textId="77777777" w:rsidTr="00654637">
        <w:trPr>
          <w:gridAfter w:val="11"/>
          <w:wAfter w:w="8349" w:type="dxa"/>
          <w:trHeight w:val="1020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94B212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8049DD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9E574A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D87679C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1392,3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E9E8837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2DC76D4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EC77C7B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5FF4FE0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EA83260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5A132DD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42925A5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9961137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D1F68EF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9097F9F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71FF0E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C52A583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</w:tr>
      <w:tr w:rsidR="00C57494" w14:paraId="601EDCBD" w14:textId="77777777" w:rsidTr="00654637">
        <w:trPr>
          <w:gridAfter w:val="11"/>
          <w:wAfter w:w="8349" w:type="dxa"/>
          <w:trHeight w:val="450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682616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89E54B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2E5D23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9B80153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3179F80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C4EBCE1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3B0D33C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1A49A4A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2BFB52A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F95F382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6ABA7C0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24F75AD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D622A51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9FE2F4F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769A0ED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A4F528E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94" w14:paraId="2E5EDA5C" w14:textId="77777777" w:rsidTr="00654637">
        <w:trPr>
          <w:gridAfter w:val="11"/>
          <w:wAfter w:w="8349" w:type="dxa"/>
          <w:trHeight w:val="315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071F9F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54CBE2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1E94FC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14:paraId="5346795D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1AABB54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DE1577D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8E6254F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0322BCD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FC74B15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B986F40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1F09F39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71937A8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D78FBBA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55DE44B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E0BBCEE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35BCC54" w14:textId="77777777" w:rsidR="00C57494" w:rsidRDefault="00C57494" w:rsidP="00C574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3BA927F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7930621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94" w14:paraId="6701CC20" w14:textId="77777777" w:rsidTr="00654637">
        <w:trPr>
          <w:gridAfter w:val="11"/>
          <w:wAfter w:w="8349" w:type="dxa"/>
          <w:trHeight w:val="465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EBC202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7E7E3F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сети автомобильных дорог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общего пользования сельского поселения</w:t>
            </w:r>
          </w:p>
          <w:p w14:paraId="61BE2794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139CC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5132990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50534,4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2E6D14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1B6418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DBBFAA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54B985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5DF836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0801BE" w14:textId="77777777" w:rsidR="00C57494" w:rsidRDefault="00C57494" w:rsidP="00C5749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378C80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15BFFF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738E00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1B7349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2296D4" w14:textId="5B0FE19E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2245,6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011EA8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2508,7</w:t>
            </w:r>
          </w:p>
        </w:tc>
      </w:tr>
      <w:tr w:rsidR="00C57494" w14:paraId="3E354A8C" w14:textId="77777777" w:rsidTr="00654637">
        <w:trPr>
          <w:gridAfter w:val="11"/>
          <w:wAfter w:w="8349" w:type="dxa"/>
          <w:trHeight w:val="870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00D133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6668BE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CD2B58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204C595" w14:textId="5F121A7B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50534,4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C1CAD36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32DC06A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D3B8D81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0B07664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CBA9CCB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E1DCFA5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8B3B3C0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103992E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21837AD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61CCA02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97E6042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2245,6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03F79ED" w14:textId="075F0143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2508,7</w:t>
            </w:r>
          </w:p>
        </w:tc>
      </w:tr>
      <w:tr w:rsidR="00C57494" w14:paraId="1514AD3B" w14:textId="77777777" w:rsidTr="00654637">
        <w:trPr>
          <w:gridAfter w:val="11"/>
          <w:wAfter w:w="8349" w:type="dxa"/>
          <w:trHeight w:val="270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79A159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7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2F878E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развитию и содержанию уличного освещения сельского поселения</w:t>
            </w:r>
          </w:p>
          <w:p w14:paraId="60704393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DD5B4F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04B7AC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0071063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A0C63B4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859E401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B8CDEB1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6480E75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55F7665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A4DDD01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82440D0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1D7300B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75B16F2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C8C32FB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98CA4B2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3970E84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94" w14:paraId="3052E602" w14:textId="77777777" w:rsidTr="00654637">
        <w:trPr>
          <w:gridAfter w:val="11"/>
          <w:wAfter w:w="8349" w:type="dxa"/>
          <w:trHeight w:val="1215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466AA7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7667AE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743DFA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C7A6966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F2A5622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637155F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A3B87C6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8D47B7E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A924BF7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9792F9A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923FDF1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4D1B59C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C30D7D8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8D55FD3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C9D9C5" w14:textId="001F069A" w:rsidR="00C57494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574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6B45CA4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94" w14:paraId="5566A0ED" w14:textId="77777777" w:rsidTr="00654637">
        <w:trPr>
          <w:gridAfter w:val="11"/>
          <w:wAfter w:w="8349" w:type="dxa"/>
          <w:trHeight w:val="210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4E99D0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8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6FBE85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организации и содержанию мест захоронения сельского поселения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ECB4D4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DE211EB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1320,9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4D6233C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6129DD9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33E5AA3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A27D9AA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5D5F5F3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C4935AB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F9CE033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051E0C3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02889AE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E36C72E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68409FF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280771E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</w:tr>
      <w:tr w:rsidR="00C57494" w14:paraId="1B1E7C44" w14:textId="77777777" w:rsidTr="00654637">
        <w:trPr>
          <w:trHeight w:val="285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387492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DCE206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D7E9FB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B3807F1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1320,9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F958682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65620E3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1388173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FCB0294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A2EAD87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BC3CBA5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16823DF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3352549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8E44459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81EFA94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77FB6FC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99BDCBA" w14:textId="414CE34A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 w:rsidR="0065463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9" w:type="dxa"/>
            <w:vAlign w:val="bottom"/>
          </w:tcPr>
          <w:p w14:paraId="6B6FBD16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Align w:val="bottom"/>
            <w:hideMark/>
          </w:tcPr>
          <w:p w14:paraId="38B5D606" w14:textId="5B2AF394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9" w:type="dxa"/>
            <w:vAlign w:val="bottom"/>
            <w:hideMark/>
          </w:tcPr>
          <w:p w14:paraId="32E086B6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759" w:type="dxa"/>
            <w:vAlign w:val="bottom"/>
            <w:hideMark/>
          </w:tcPr>
          <w:p w14:paraId="6A9CC87C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6362,2</w:t>
            </w:r>
          </w:p>
        </w:tc>
        <w:tc>
          <w:tcPr>
            <w:tcW w:w="759" w:type="dxa"/>
            <w:vAlign w:val="bottom"/>
            <w:hideMark/>
          </w:tcPr>
          <w:p w14:paraId="1BC42B1E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5150,1</w:t>
            </w:r>
          </w:p>
        </w:tc>
        <w:tc>
          <w:tcPr>
            <w:tcW w:w="759" w:type="dxa"/>
            <w:vAlign w:val="bottom"/>
            <w:hideMark/>
          </w:tcPr>
          <w:p w14:paraId="4FB6F138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6008,8</w:t>
            </w:r>
          </w:p>
        </w:tc>
        <w:tc>
          <w:tcPr>
            <w:tcW w:w="759" w:type="dxa"/>
            <w:vAlign w:val="bottom"/>
            <w:hideMark/>
          </w:tcPr>
          <w:p w14:paraId="3850CA96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7983,4</w:t>
            </w:r>
          </w:p>
        </w:tc>
        <w:tc>
          <w:tcPr>
            <w:tcW w:w="759" w:type="dxa"/>
            <w:vAlign w:val="bottom"/>
            <w:hideMark/>
          </w:tcPr>
          <w:p w14:paraId="0E789CC9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10509,6</w:t>
            </w:r>
          </w:p>
        </w:tc>
        <w:tc>
          <w:tcPr>
            <w:tcW w:w="759" w:type="dxa"/>
            <w:vAlign w:val="bottom"/>
            <w:hideMark/>
          </w:tcPr>
          <w:p w14:paraId="442378A7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2776,7</w:t>
            </w:r>
          </w:p>
        </w:tc>
        <w:tc>
          <w:tcPr>
            <w:tcW w:w="759" w:type="dxa"/>
            <w:vAlign w:val="bottom"/>
            <w:hideMark/>
          </w:tcPr>
          <w:p w14:paraId="1FD869E6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2846,6</w:t>
            </w:r>
          </w:p>
        </w:tc>
        <w:tc>
          <w:tcPr>
            <w:tcW w:w="759" w:type="dxa"/>
            <w:vAlign w:val="bottom"/>
            <w:hideMark/>
          </w:tcPr>
          <w:p w14:paraId="4C635E1E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3000,7</w:t>
            </w:r>
          </w:p>
        </w:tc>
      </w:tr>
      <w:tr w:rsidR="00C57494" w14:paraId="4F47AF5A" w14:textId="77777777" w:rsidTr="00654637">
        <w:trPr>
          <w:gridAfter w:val="11"/>
          <w:wAfter w:w="8349" w:type="dxa"/>
          <w:trHeight w:val="195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920E99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9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46F1E1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благоустройству  поселения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BA069A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C9C0ED3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4882,1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9F17611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F4B339B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3079B72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5E351F7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CCC136B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C11F3E5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7C67422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361EAF5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E7F9218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F147B70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FD02D90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070B7CB" w14:textId="1A0D4C9E" w:rsidR="00C57494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C57494" w14:paraId="75DB83B1" w14:textId="77777777" w:rsidTr="00654637">
        <w:trPr>
          <w:gridAfter w:val="11"/>
          <w:wAfter w:w="8349" w:type="dxa"/>
          <w:trHeight w:val="300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1EE9EA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005DCC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1B1FE5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1A3644A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4882,1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44B4B63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798135F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02BE765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F58FD43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3F8B892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7CDB2F2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956DC10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44505BC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6F9F8C7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EC9D151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F700744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7D3727A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C57494" w14:paraId="16D47D20" w14:textId="77777777" w:rsidTr="00654637">
        <w:trPr>
          <w:gridAfter w:val="11"/>
          <w:wAfter w:w="8349" w:type="dxa"/>
          <w:trHeight w:val="330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8012F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2207F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Комплектован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ие книжных фондов библиотек сельского поселения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5795D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DD9FDE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4AD6E2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228C61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70599A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2A4628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D244DF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A8FEC4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CFC8D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742AAA6" w14:textId="0B410798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1F8F9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33998F7A" w14:textId="4B019F1D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F000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52207C0" w14:textId="35F92F5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80D4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5900EB8" w14:textId="19880FB6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8B6B2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29164A3" w14:textId="1A8DF1FA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991B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94" w14:paraId="3B128548" w14:textId="77777777" w:rsidTr="00654637">
        <w:trPr>
          <w:gridAfter w:val="11"/>
          <w:wAfter w:w="8349" w:type="dxa"/>
          <w:trHeight w:val="330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0DFB5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30D9B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CDA7B0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"Досуг"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A6BD23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B2DC61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BD47F5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7E7039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A41C0B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D483AC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CC47BB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E8C080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2DDA2C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17A480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E8629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DAD8F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8188D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94" w14:paraId="7C377066" w14:textId="77777777" w:rsidTr="00654637">
        <w:trPr>
          <w:gridAfter w:val="11"/>
          <w:wAfter w:w="8349" w:type="dxa"/>
          <w:trHeight w:val="330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8FED80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11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97393E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(Муниципальное казенное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«Досуг»)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BCF07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C1E84D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50667,2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F9CAFB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ECE683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53F592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00D4E7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F48D38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DA5505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FC52B8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FE35A1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5C6B0E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83E4CF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EDA22D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2499,6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739567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2552,8</w:t>
            </w:r>
          </w:p>
        </w:tc>
      </w:tr>
      <w:tr w:rsidR="00C57494" w14:paraId="63DC381B" w14:textId="77777777" w:rsidTr="00654637">
        <w:trPr>
          <w:gridAfter w:val="11"/>
          <w:wAfter w:w="8349" w:type="dxa"/>
          <w:trHeight w:val="1905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DFED0A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959FBB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1D8F97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"Досуг"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E1A78B6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50667,2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895A454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FCDE590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8EC7DE2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3A62642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816A60B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7ECB556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F566B5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771E5A6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783FE79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DC65AC0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D9435B7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2499,6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9DD8FA4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2552,8</w:t>
            </w:r>
          </w:p>
        </w:tc>
      </w:tr>
      <w:tr w:rsidR="00C57494" w14:paraId="3CB507E4" w14:textId="77777777" w:rsidTr="00654637">
        <w:trPr>
          <w:gridAfter w:val="11"/>
          <w:wAfter w:w="8349" w:type="dxa"/>
          <w:trHeight w:val="195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614020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12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E5B6B6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 сельского поселения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9F289B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EE57689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691,8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4013067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CAAA69A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9C62ADA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266BCEC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A6A6767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F0DA0B3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8DADB67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00446B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F1FD93B" w14:textId="61D5B150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2ACCCA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3DD8BF7" w14:textId="4B4DAE76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F0AD95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454F7346" w14:textId="4AFF5F1D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BFD09F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4061787" w14:textId="494002FF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7A83B2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48C15A61" w14:textId="54B33163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</w:tr>
      <w:tr w:rsidR="00C57494" w14:paraId="2E1417C2" w14:textId="77777777" w:rsidTr="00654637">
        <w:trPr>
          <w:gridAfter w:val="11"/>
          <w:wAfter w:w="8349" w:type="dxa"/>
          <w:trHeight w:val="300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7FC88B4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1510D1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33214F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9917F16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691,8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DC528FD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FC23C03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9853194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5CBE995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ACCEBC5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27DBAF6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C7A3367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24AEB4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4A82E7B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939A583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02F16A99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2E57A6A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712CD8F" w14:textId="02932B01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D922AD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27E575B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7AEF832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9B685F4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781B4B3B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764E14E" w14:textId="0A3D98CB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35EF46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4264ABFA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7A4372D5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7EBF9813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9AC2AC3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4245EED" w14:textId="173A1108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2E2CB4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42E30AD5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3894BD02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FE7B5FB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161BDF3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25A9207" w14:textId="173D2FDC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97DD9E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CB6BDC3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995DF27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1BE7FFD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93D2149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37A0C78C" w14:textId="6440E925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</w:tr>
      <w:tr w:rsidR="00C57494" w14:paraId="1ECC44A5" w14:textId="77777777" w:rsidTr="00654637">
        <w:trPr>
          <w:gridAfter w:val="11"/>
          <w:wAfter w:w="8349" w:type="dxa"/>
          <w:trHeight w:val="330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E03568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6DBF01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Выплата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помощи отдельным категориям граждан сельского поселения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57C9B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CA07B9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970DA3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F3005B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616A3E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35956D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B26CAF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00599A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1C3D7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4D7A5597" w14:textId="2932B620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EF1C2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9326A3A" w14:textId="2242DD42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DF8C6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4E22343F" w14:textId="75FD95EF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D966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13B346C" w14:textId="41ED7CA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BED3" w14:textId="77777777" w:rsidR="00654637" w:rsidRDefault="00654637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756DD6A" w14:textId="304809E1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FE9A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94" w14:paraId="23F1B41E" w14:textId="77777777" w:rsidTr="00654637">
        <w:trPr>
          <w:gridAfter w:val="11"/>
          <w:wAfter w:w="8349" w:type="dxa"/>
          <w:trHeight w:val="885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723A98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3EAC17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5CC425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6DDBED1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3EE5009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88149B3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2F54F76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7F6503D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F70FD11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CA944E6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4C50F96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6F3B3C6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E449B4E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906DA27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6EBC356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DB1AAC8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94" w14:paraId="1C4E5D9D" w14:textId="77777777" w:rsidTr="00654637">
        <w:trPr>
          <w:gridAfter w:val="11"/>
          <w:wAfter w:w="8349" w:type="dxa"/>
          <w:trHeight w:val="240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97A750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14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FA5551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A7F989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31CF960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997B46A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BF1067F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89314A0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D8AF38C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6AE2F41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357B1F2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65268E1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28E6306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B798425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FCF444D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D7C2C0A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FB27565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57494" w14:paraId="7B95CA71" w14:textId="77777777" w:rsidTr="00654637">
        <w:trPr>
          <w:gridAfter w:val="11"/>
          <w:wAfter w:w="8349" w:type="dxa"/>
          <w:trHeight w:val="255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6A132D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6E4F3B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E278E2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"Досуг"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E441F89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67AB5C5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C9C08BA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907B053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704113C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215DD4C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BD796C8" w14:textId="77777777" w:rsidR="00C57494" w:rsidRDefault="00C57494" w:rsidP="0065463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8C05F41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7133056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6320021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73B9DE5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52544F7" w14:textId="77777777" w:rsidR="00C57494" w:rsidRDefault="00C57494" w:rsidP="00654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1D38B5B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57494" w14:paraId="1D77AFBA" w14:textId="77777777" w:rsidTr="00654637">
        <w:trPr>
          <w:gridAfter w:val="11"/>
          <w:wAfter w:w="8349" w:type="dxa"/>
          <w:trHeight w:val="240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844D95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15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A122C6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парков, скверов, бульваров, зон отдыха, садов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BFD102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3C213B8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1698,6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77B3316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C63CA80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B5C85D7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7874DF7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CC6D3CC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2B8157F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B1D818D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5FFE4F3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4FF193F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97826A1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16ED6CA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432D73B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94" w14:paraId="0E1C894B" w14:textId="77777777" w:rsidTr="00654637">
        <w:trPr>
          <w:gridAfter w:val="11"/>
          <w:wAfter w:w="8349" w:type="dxa"/>
          <w:trHeight w:val="990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9D3C61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22057F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398BB7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0B1B642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1698,6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CA9E674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CFAE03C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F792D72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6D14B7A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64951B9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5D10E36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01AE596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2E69FA3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486D228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3392D3D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3894C6F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5461EE9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94" w14:paraId="034A6076" w14:textId="77777777" w:rsidTr="00654637">
        <w:trPr>
          <w:gridAfter w:val="11"/>
          <w:wAfter w:w="8349" w:type="dxa"/>
          <w:trHeight w:val="180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CBC202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16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DEB6AB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парка «Радуга» по ул. Мира   села Старая Меловая Петропавловского района Воронежской области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12A659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3847135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AF7E607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3408A56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E07DF62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F1179C9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C79DCED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A1D3FD1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F263F51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957F327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E17C1CA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07212B6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344B006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D21C334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C57494" w14:paraId="4FA46D5D" w14:textId="77777777" w:rsidTr="00654637">
        <w:trPr>
          <w:gridAfter w:val="11"/>
          <w:wAfter w:w="8349" w:type="dxa"/>
          <w:trHeight w:val="1155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6335AE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0F3181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EACB73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14:paraId="3B8BCD59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D51AF9D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1CB0389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4536F05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FD6DAE6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098795A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4745CB1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F14DAD4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E1BB967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8A47BB5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92AC00B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8165869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C4A9BFE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54F560A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C57494" w14:paraId="62374342" w14:textId="77777777" w:rsidTr="00654637">
        <w:trPr>
          <w:gridAfter w:val="11"/>
          <w:wAfter w:w="8349" w:type="dxa"/>
          <w:trHeight w:val="165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04574F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17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965954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итие социальной и инженерной инфраструктуры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EDA715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52FB9FA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4176,2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2FE947F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B939C76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8E629EC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0E2E80E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BECFFBC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E1B8DF0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2210FD6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969464E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6BAF5B5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D70CC4A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B59FAD1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5F7E5CA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7494" w14:paraId="4DBD7C28" w14:textId="77777777" w:rsidTr="00654637">
        <w:trPr>
          <w:gridAfter w:val="11"/>
          <w:wAfter w:w="8349" w:type="dxa"/>
          <w:trHeight w:val="330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1C22C0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6E0F8B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5721A3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14:paraId="11B23166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C1DDEF5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4176,2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0FF5318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E237D62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28E0540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D6C2A6A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9A3E6E6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FDDB67B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7AE7DFA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C23ABDF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F8571DD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D6DFBD6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F62FE55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3C3E88F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7494" w14:paraId="3217F0E2" w14:textId="77777777" w:rsidTr="00654637">
        <w:trPr>
          <w:gridAfter w:val="11"/>
          <w:wAfter w:w="8349" w:type="dxa"/>
          <w:trHeight w:val="300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50EBEF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18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78351F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Устройство тротуаров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с.Старая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Меловая Петропавловского муниципального района Воронежской области</w:t>
            </w:r>
          </w:p>
          <w:p w14:paraId="0E9AC580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2976DCE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5C5B6A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2BDAB6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D722C7E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021B658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85D044A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37A7F2C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D6D913A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F693A88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2F752CA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52FF1FD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B63523F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C5724D7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62CF971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66A1369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E774ED4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94" w14:paraId="519080E5" w14:textId="77777777" w:rsidTr="00654637">
        <w:trPr>
          <w:gridAfter w:val="11"/>
          <w:wAfter w:w="8349" w:type="dxa"/>
          <w:trHeight w:val="315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80EE15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3A8F9D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A48121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AFABC02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00B7DA7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3E06335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24AC58A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9891E71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C61B0B1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AC42F66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35B1F45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9CB4AEC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70603B1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CC893D6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5DC605D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269D802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94" w14:paraId="16D596B9" w14:textId="77777777" w:rsidTr="00654637">
        <w:trPr>
          <w:gridAfter w:val="11"/>
          <w:wAfter w:w="8349" w:type="dxa"/>
          <w:trHeight w:val="285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ADA590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19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B54D05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Резервный фонд по предупреждению и ликвидации чрезвычайных ситуаций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588C23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904F3F4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E0FBE4B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D04173E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0FC70C1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F7E5DAD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DDC8D36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12248E1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B52A7BE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CFA1338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0C01419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3CFEB3C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A8022DB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0C5FF08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57494" w14:paraId="418DE661" w14:textId="77777777" w:rsidTr="00654637">
        <w:trPr>
          <w:gridAfter w:val="11"/>
          <w:wAfter w:w="8349" w:type="dxa"/>
          <w:trHeight w:val="915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03EF42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FE655D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833E9B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805A563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BA6AD8A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45C7A85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AD53608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086922C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5A25D7A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0E8F3B5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3DA124B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FFC68D0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14DE748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4AEAF70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C8D464F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2CF30BE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57494" w14:paraId="33C6860D" w14:textId="77777777" w:rsidTr="00654637">
        <w:trPr>
          <w:gridAfter w:val="11"/>
          <w:wAfter w:w="8349" w:type="dxa"/>
          <w:trHeight w:val="330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CBECA7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21</w:t>
            </w:r>
          </w:p>
          <w:p w14:paraId="5942C591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A2321A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Процентные платежи по муниципальному долгу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68F4E5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387F34C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18D7910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B6A151C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FB892CA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6E41688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74111A5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64ECBE9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7F16729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30F6E9B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212FA8F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D234060" w14:textId="5AE23A8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14:paraId="2C69899A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7D0B3E8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C92B8C0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94" w14:paraId="2A702766" w14:textId="77777777" w:rsidTr="00654637">
        <w:trPr>
          <w:gridAfter w:val="11"/>
          <w:wAfter w:w="8349" w:type="dxa"/>
          <w:trHeight w:val="210"/>
        </w:trPr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117491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B1C254" w14:textId="77777777" w:rsidR="00C57494" w:rsidRDefault="00C574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7900B0" w14:textId="77777777" w:rsidR="00C57494" w:rsidRDefault="00C574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51C1031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0A600BE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B7743CD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970F3F3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2D4BA15F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97A8929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CECC6F4" w14:textId="77777777" w:rsidR="00C57494" w:rsidRDefault="00C57494" w:rsidP="00BC6C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2996F69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353D0DB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18046DC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12B55F0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14:paraId="568CC74E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1C6E37C" w14:textId="77777777" w:rsidR="00C57494" w:rsidRDefault="00C57494" w:rsidP="00BC6C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611F851" w14:textId="77777777" w:rsidR="00C57494" w:rsidRDefault="00C574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A44428" w14:textId="77777777" w:rsidR="00C57494" w:rsidRDefault="00C57494" w:rsidP="00C5749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5103F8AF" w14:textId="77777777" w:rsidR="00116331" w:rsidRPr="003B70B3" w:rsidRDefault="00116331" w:rsidP="00116331">
      <w:pPr>
        <w:pStyle w:val="ConsPlusNormal"/>
        <w:tabs>
          <w:tab w:val="left" w:pos="7230"/>
          <w:tab w:val="center" w:pos="8070"/>
        </w:tabs>
        <w:rPr>
          <w:rFonts w:ascii="Times New Roman" w:hAnsi="Times New Roman" w:cs="Times New Roman"/>
        </w:rPr>
      </w:pPr>
      <w:r w:rsidRPr="003B70B3">
        <w:rPr>
          <w:rFonts w:ascii="Times New Roman" w:hAnsi="Times New Roman" w:cs="Times New Roman"/>
        </w:rPr>
        <w:tab/>
      </w:r>
    </w:p>
    <w:p w14:paraId="206836E1" w14:textId="77777777" w:rsidR="00116331" w:rsidRPr="003B70B3" w:rsidRDefault="00116331" w:rsidP="00116331">
      <w:pPr>
        <w:pStyle w:val="ConsPlusNormal"/>
        <w:tabs>
          <w:tab w:val="left" w:pos="7230"/>
          <w:tab w:val="center" w:pos="8070"/>
        </w:tabs>
        <w:rPr>
          <w:rFonts w:ascii="Times New Roman" w:hAnsi="Times New Roman" w:cs="Times New Roman"/>
        </w:rPr>
      </w:pPr>
      <w:r w:rsidRPr="003B70B3">
        <w:rPr>
          <w:rFonts w:ascii="Times New Roman" w:hAnsi="Times New Roman" w:cs="Times New Roman"/>
        </w:rPr>
        <w:tab/>
      </w:r>
    </w:p>
    <w:p w14:paraId="590E1F64" w14:textId="77777777" w:rsidR="00116331" w:rsidRPr="003B70B3" w:rsidRDefault="00116331" w:rsidP="00116331">
      <w:pPr>
        <w:rPr>
          <w:rFonts w:ascii="Times New Roman" w:hAnsi="Times New Roman"/>
          <w:sz w:val="20"/>
          <w:szCs w:val="20"/>
        </w:rPr>
      </w:pPr>
    </w:p>
    <w:p w14:paraId="0DD72E60" w14:textId="77777777" w:rsidR="00116331" w:rsidRPr="003B70B3" w:rsidRDefault="00116331" w:rsidP="00116331">
      <w:pPr>
        <w:ind w:right="-1" w:firstLine="426"/>
        <w:jc w:val="center"/>
        <w:rPr>
          <w:rFonts w:ascii="Times New Roman" w:hAnsi="Times New Roman"/>
          <w:sz w:val="20"/>
          <w:szCs w:val="20"/>
        </w:rPr>
      </w:pPr>
    </w:p>
    <w:p w14:paraId="131AD3B2" w14:textId="77777777" w:rsidR="00116331" w:rsidRPr="003B70B3" w:rsidRDefault="00116331" w:rsidP="00116331">
      <w:pPr>
        <w:ind w:right="-1" w:firstLine="426"/>
        <w:jc w:val="center"/>
        <w:rPr>
          <w:rFonts w:ascii="Times New Roman" w:hAnsi="Times New Roman"/>
          <w:b/>
          <w:sz w:val="20"/>
          <w:szCs w:val="20"/>
        </w:rPr>
      </w:pPr>
    </w:p>
    <w:p w14:paraId="07381DB2" w14:textId="77777777" w:rsidR="00611770" w:rsidRPr="003B70B3" w:rsidRDefault="00611770" w:rsidP="00116331">
      <w:pPr>
        <w:jc w:val="center"/>
        <w:rPr>
          <w:rFonts w:ascii="Times New Roman" w:hAnsi="Times New Roman"/>
          <w:b/>
          <w:sz w:val="20"/>
          <w:szCs w:val="20"/>
        </w:rPr>
      </w:pPr>
    </w:p>
    <w:sectPr w:rsidR="00611770" w:rsidRPr="003B70B3" w:rsidSect="00972F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47" w:right="1134" w:bottom="153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808C" w14:textId="77777777" w:rsidR="0041115D" w:rsidRDefault="0041115D" w:rsidP="00AC0780">
      <w:r>
        <w:separator/>
      </w:r>
    </w:p>
  </w:endnote>
  <w:endnote w:type="continuationSeparator" w:id="0">
    <w:p w14:paraId="0E4180DF" w14:textId="77777777" w:rsidR="0041115D" w:rsidRDefault="0041115D" w:rsidP="00AC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DEC4" w14:textId="77777777" w:rsidR="0064604B" w:rsidRDefault="0064604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DD04" w14:textId="77777777" w:rsidR="0064604B" w:rsidRDefault="0064604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732F" w14:textId="77777777" w:rsidR="0064604B" w:rsidRDefault="006460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E536" w14:textId="77777777" w:rsidR="0041115D" w:rsidRDefault="0041115D" w:rsidP="00AC0780">
      <w:r>
        <w:separator/>
      </w:r>
    </w:p>
  </w:footnote>
  <w:footnote w:type="continuationSeparator" w:id="0">
    <w:p w14:paraId="108B9524" w14:textId="77777777" w:rsidR="0041115D" w:rsidRDefault="0041115D" w:rsidP="00AC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B35B" w14:textId="77777777" w:rsidR="0064604B" w:rsidRDefault="0064604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207C" w14:textId="77777777" w:rsidR="0064604B" w:rsidRDefault="0064604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76CC" w14:textId="77777777" w:rsidR="0064604B" w:rsidRDefault="006460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0"/>
      <w:numFmt w:val="decimal"/>
      <w:lvlText w:val="%1."/>
      <w:lvlJc w:val="left"/>
      <w:pPr>
        <w:tabs>
          <w:tab w:val="num" w:pos="736"/>
        </w:tabs>
        <w:ind w:left="73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17905"/>
    <w:multiLevelType w:val="multilevel"/>
    <w:tmpl w:val="846CB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auto"/>
      </w:rPr>
    </w:lvl>
  </w:abstractNum>
  <w:abstractNum w:abstractNumId="4" w15:restartNumberingAfterBreak="0">
    <w:nsid w:val="0B381077"/>
    <w:multiLevelType w:val="multilevel"/>
    <w:tmpl w:val="BCF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2114B"/>
    <w:multiLevelType w:val="multilevel"/>
    <w:tmpl w:val="332A3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065C0E"/>
    <w:multiLevelType w:val="hybridMultilevel"/>
    <w:tmpl w:val="D4322282"/>
    <w:lvl w:ilvl="0" w:tplc="18E0C26C">
      <w:start w:val="1"/>
      <w:numFmt w:val="decimal"/>
      <w:lvlText w:val="%1."/>
      <w:lvlJc w:val="left"/>
      <w:pPr>
        <w:ind w:left="2029" w:hanging="13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1871BC"/>
    <w:multiLevelType w:val="hybridMultilevel"/>
    <w:tmpl w:val="12300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24FB7B1F"/>
    <w:multiLevelType w:val="hybridMultilevel"/>
    <w:tmpl w:val="AF72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840E3"/>
    <w:multiLevelType w:val="hybridMultilevel"/>
    <w:tmpl w:val="FB081C36"/>
    <w:lvl w:ilvl="0" w:tplc="1200F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60E60"/>
    <w:multiLevelType w:val="hybridMultilevel"/>
    <w:tmpl w:val="32F8D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F2A7E"/>
    <w:multiLevelType w:val="hybridMultilevel"/>
    <w:tmpl w:val="A1C0CF7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FD36D08"/>
    <w:multiLevelType w:val="multilevel"/>
    <w:tmpl w:val="168A0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354602"/>
    <w:multiLevelType w:val="hybridMultilevel"/>
    <w:tmpl w:val="42D2C360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7FA81E08"/>
    <w:multiLevelType w:val="hybridMultilevel"/>
    <w:tmpl w:val="7E480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8"/>
  </w:num>
  <w:num w:numId="7">
    <w:abstractNumId w:val="6"/>
  </w:num>
  <w:num w:numId="8">
    <w:abstractNumId w:val="16"/>
  </w:num>
  <w:num w:numId="9">
    <w:abstractNumId w:val="15"/>
  </w:num>
  <w:num w:numId="10">
    <w:abstractNumId w:val="11"/>
  </w:num>
  <w:num w:numId="11">
    <w:abstractNumId w:val="5"/>
  </w:num>
  <w:num w:numId="12">
    <w:abstractNumId w:val="13"/>
  </w:num>
  <w:num w:numId="13">
    <w:abstractNumId w:val="0"/>
  </w:num>
  <w:num w:numId="14">
    <w:abstractNumId w:val="1"/>
  </w:num>
  <w:num w:numId="15">
    <w:abstractNumId w:val="3"/>
  </w:num>
  <w:num w:numId="16">
    <w:abstractNumId w:val="4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239"/>
    <w:rsid w:val="00003A1B"/>
    <w:rsid w:val="000227C1"/>
    <w:rsid w:val="00025F99"/>
    <w:rsid w:val="00035789"/>
    <w:rsid w:val="0005402B"/>
    <w:rsid w:val="000541AB"/>
    <w:rsid w:val="00063563"/>
    <w:rsid w:val="0006645A"/>
    <w:rsid w:val="00071AA1"/>
    <w:rsid w:val="00076F9C"/>
    <w:rsid w:val="00082DC4"/>
    <w:rsid w:val="000A7674"/>
    <w:rsid w:val="000B26C0"/>
    <w:rsid w:val="000C4F63"/>
    <w:rsid w:val="000D2163"/>
    <w:rsid w:val="000F19CA"/>
    <w:rsid w:val="000F58D1"/>
    <w:rsid w:val="000F781D"/>
    <w:rsid w:val="000F7D58"/>
    <w:rsid w:val="00102F55"/>
    <w:rsid w:val="00110701"/>
    <w:rsid w:val="00116331"/>
    <w:rsid w:val="0013442F"/>
    <w:rsid w:val="00134E25"/>
    <w:rsid w:val="001364F8"/>
    <w:rsid w:val="0014392C"/>
    <w:rsid w:val="00151A89"/>
    <w:rsid w:val="00161C9B"/>
    <w:rsid w:val="0017651B"/>
    <w:rsid w:val="001960E2"/>
    <w:rsid w:val="00197D98"/>
    <w:rsid w:val="001C6F37"/>
    <w:rsid w:val="001D1085"/>
    <w:rsid w:val="001D24E4"/>
    <w:rsid w:val="001D3893"/>
    <w:rsid w:val="001E1AF2"/>
    <w:rsid w:val="001F2F61"/>
    <w:rsid w:val="001F545F"/>
    <w:rsid w:val="002042EB"/>
    <w:rsid w:val="00204934"/>
    <w:rsid w:val="0021171D"/>
    <w:rsid w:val="0021177B"/>
    <w:rsid w:val="00215B09"/>
    <w:rsid w:val="00224EB1"/>
    <w:rsid w:val="002356A3"/>
    <w:rsid w:val="002404F1"/>
    <w:rsid w:val="00246491"/>
    <w:rsid w:val="00251210"/>
    <w:rsid w:val="00256EE7"/>
    <w:rsid w:val="0025779F"/>
    <w:rsid w:val="00257B41"/>
    <w:rsid w:val="00264085"/>
    <w:rsid w:val="00266DB2"/>
    <w:rsid w:val="00270EB9"/>
    <w:rsid w:val="00271F15"/>
    <w:rsid w:val="002731A6"/>
    <w:rsid w:val="00276046"/>
    <w:rsid w:val="00280017"/>
    <w:rsid w:val="00281065"/>
    <w:rsid w:val="00287413"/>
    <w:rsid w:val="002906A7"/>
    <w:rsid w:val="00296A9F"/>
    <w:rsid w:val="002A2A50"/>
    <w:rsid w:val="002A2EC9"/>
    <w:rsid w:val="002B42B1"/>
    <w:rsid w:val="002B48F7"/>
    <w:rsid w:val="002C3696"/>
    <w:rsid w:val="002D4E91"/>
    <w:rsid w:val="002D675F"/>
    <w:rsid w:val="002F28F6"/>
    <w:rsid w:val="002F3239"/>
    <w:rsid w:val="00303139"/>
    <w:rsid w:val="00314178"/>
    <w:rsid w:val="00315C6E"/>
    <w:rsid w:val="00320DB9"/>
    <w:rsid w:val="003361E0"/>
    <w:rsid w:val="003417B5"/>
    <w:rsid w:val="00342C45"/>
    <w:rsid w:val="00351889"/>
    <w:rsid w:val="003609D9"/>
    <w:rsid w:val="0036299B"/>
    <w:rsid w:val="00363F13"/>
    <w:rsid w:val="00365691"/>
    <w:rsid w:val="0036597C"/>
    <w:rsid w:val="00377B2D"/>
    <w:rsid w:val="00381E39"/>
    <w:rsid w:val="00383495"/>
    <w:rsid w:val="003845FB"/>
    <w:rsid w:val="003947DE"/>
    <w:rsid w:val="00395092"/>
    <w:rsid w:val="00395451"/>
    <w:rsid w:val="00395FBB"/>
    <w:rsid w:val="003A01AE"/>
    <w:rsid w:val="003A0229"/>
    <w:rsid w:val="003A0658"/>
    <w:rsid w:val="003A408B"/>
    <w:rsid w:val="003A6045"/>
    <w:rsid w:val="003A628E"/>
    <w:rsid w:val="003A774B"/>
    <w:rsid w:val="003B70B3"/>
    <w:rsid w:val="003C3220"/>
    <w:rsid w:val="003D66A6"/>
    <w:rsid w:val="003E64DD"/>
    <w:rsid w:val="003E7D10"/>
    <w:rsid w:val="0041115D"/>
    <w:rsid w:val="00422BCD"/>
    <w:rsid w:val="00423E3E"/>
    <w:rsid w:val="00426D55"/>
    <w:rsid w:val="00430DD0"/>
    <w:rsid w:val="00432470"/>
    <w:rsid w:val="00435FE9"/>
    <w:rsid w:val="00442C7B"/>
    <w:rsid w:val="004553D5"/>
    <w:rsid w:val="00463865"/>
    <w:rsid w:val="004750D0"/>
    <w:rsid w:val="0047687F"/>
    <w:rsid w:val="00481B2A"/>
    <w:rsid w:val="00483D56"/>
    <w:rsid w:val="00484F64"/>
    <w:rsid w:val="00486BA0"/>
    <w:rsid w:val="00493C57"/>
    <w:rsid w:val="004A7587"/>
    <w:rsid w:val="004B17F5"/>
    <w:rsid w:val="004B4115"/>
    <w:rsid w:val="004B7430"/>
    <w:rsid w:val="004C6906"/>
    <w:rsid w:val="004D08CF"/>
    <w:rsid w:val="004E30D0"/>
    <w:rsid w:val="004E482C"/>
    <w:rsid w:val="004E52D2"/>
    <w:rsid w:val="004F0657"/>
    <w:rsid w:val="004F5951"/>
    <w:rsid w:val="004F7316"/>
    <w:rsid w:val="0051409A"/>
    <w:rsid w:val="00523F61"/>
    <w:rsid w:val="00536003"/>
    <w:rsid w:val="00536202"/>
    <w:rsid w:val="00537BEB"/>
    <w:rsid w:val="0054441E"/>
    <w:rsid w:val="00550986"/>
    <w:rsid w:val="00552D25"/>
    <w:rsid w:val="0055335A"/>
    <w:rsid w:val="00555973"/>
    <w:rsid w:val="0056472D"/>
    <w:rsid w:val="005678E5"/>
    <w:rsid w:val="005772F6"/>
    <w:rsid w:val="005773CA"/>
    <w:rsid w:val="005778E5"/>
    <w:rsid w:val="00583F3F"/>
    <w:rsid w:val="00595CAA"/>
    <w:rsid w:val="005A2AA0"/>
    <w:rsid w:val="005B1BDF"/>
    <w:rsid w:val="005D4D18"/>
    <w:rsid w:val="005D77AB"/>
    <w:rsid w:val="005E76D1"/>
    <w:rsid w:val="005F0947"/>
    <w:rsid w:val="005F408D"/>
    <w:rsid w:val="00600009"/>
    <w:rsid w:val="00611770"/>
    <w:rsid w:val="00615916"/>
    <w:rsid w:val="00624230"/>
    <w:rsid w:val="0063262F"/>
    <w:rsid w:val="00637C15"/>
    <w:rsid w:val="00642E90"/>
    <w:rsid w:val="00645451"/>
    <w:rsid w:val="0064604B"/>
    <w:rsid w:val="006539B8"/>
    <w:rsid w:val="00654637"/>
    <w:rsid w:val="00661638"/>
    <w:rsid w:val="00666EC3"/>
    <w:rsid w:val="00671CA3"/>
    <w:rsid w:val="00676C56"/>
    <w:rsid w:val="00676CAB"/>
    <w:rsid w:val="00683212"/>
    <w:rsid w:val="0069290C"/>
    <w:rsid w:val="00694F1B"/>
    <w:rsid w:val="00696299"/>
    <w:rsid w:val="006A07C5"/>
    <w:rsid w:val="006A18A9"/>
    <w:rsid w:val="006A1B0C"/>
    <w:rsid w:val="006C000C"/>
    <w:rsid w:val="006C0775"/>
    <w:rsid w:val="006C24D5"/>
    <w:rsid w:val="006C28E0"/>
    <w:rsid w:val="006C3A21"/>
    <w:rsid w:val="006C5404"/>
    <w:rsid w:val="006C587A"/>
    <w:rsid w:val="006D1861"/>
    <w:rsid w:val="006D2897"/>
    <w:rsid w:val="006D77E6"/>
    <w:rsid w:val="006E32A4"/>
    <w:rsid w:val="006E7FE7"/>
    <w:rsid w:val="006F1C2B"/>
    <w:rsid w:val="006F5E46"/>
    <w:rsid w:val="007008AF"/>
    <w:rsid w:val="0072002E"/>
    <w:rsid w:val="00725C06"/>
    <w:rsid w:val="00741726"/>
    <w:rsid w:val="00751A7E"/>
    <w:rsid w:val="00773167"/>
    <w:rsid w:val="00776553"/>
    <w:rsid w:val="0078033F"/>
    <w:rsid w:val="00782D23"/>
    <w:rsid w:val="007A0364"/>
    <w:rsid w:val="007C1BBE"/>
    <w:rsid w:val="007C4744"/>
    <w:rsid w:val="007C4C5F"/>
    <w:rsid w:val="007D342D"/>
    <w:rsid w:val="007E6BC4"/>
    <w:rsid w:val="007F0CD7"/>
    <w:rsid w:val="007F20DB"/>
    <w:rsid w:val="00802334"/>
    <w:rsid w:val="00802FF5"/>
    <w:rsid w:val="00815164"/>
    <w:rsid w:val="0081730E"/>
    <w:rsid w:val="00821C03"/>
    <w:rsid w:val="008268B2"/>
    <w:rsid w:val="008275E4"/>
    <w:rsid w:val="00836EC3"/>
    <w:rsid w:val="00851A79"/>
    <w:rsid w:val="00861B0F"/>
    <w:rsid w:val="0086380E"/>
    <w:rsid w:val="00864D85"/>
    <w:rsid w:val="00874905"/>
    <w:rsid w:val="00877CEF"/>
    <w:rsid w:val="00884C3F"/>
    <w:rsid w:val="008856DB"/>
    <w:rsid w:val="00890FB8"/>
    <w:rsid w:val="00895FD7"/>
    <w:rsid w:val="00896061"/>
    <w:rsid w:val="00896C68"/>
    <w:rsid w:val="008A52B2"/>
    <w:rsid w:val="008B3B0A"/>
    <w:rsid w:val="008C6F3A"/>
    <w:rsid w:val="008C741B"/>
    <w:rsid w:val="008D3315"/>
    <w:rsid w:val="008D4C04"/>
    <w:rsid w:val="008D5896"/>
    <w:rsid w:val="008E2275"/>
    <w:rsid w:val="008E5D07"/>
    <w:rsid w:val="008E5FD5"/>
    <w:rsid w:val="008E6425"/>
    <w:rsid w:val="008F11E1"/>
    <w:rsid w:val="008F23C5"/>
    <w:rsid w:val="00900A0F"/>
    <w:rsid w:val="00911420"/>
    <w:rsid w:val="009120E1"/>
    <w:rsid w:val="0091400C"/>
    <w:rsid w:val="0092111E"/>
    <w:rsid w:val="00923A5E"/>
    <w:rsid w:val="00931BD0"/>
    <w:rsid w:val="009352A5"/>
    <w:rsid w:val="009423B9"/>
    <w:rsid w:val="00946D01"/>
    <w:rsid w:val="00956C16"/>
    <w:rsid w:val="00957E3A"/>
    <w:rsid w:val="00967C99"/>
    <w:rsid w:val="00970600"/>
    <w:rsid w:val="00972FE2"/>
    <w:rsid w:val="009778C9"/>
    <w:rsid w:val="0098536F"/>
    <w:rsid w:val="009870E3"/>
    <w:rsid w:val="0099099F"/>
    <w:rsid w:val="0099706D"/>
    <w:rsid w:val="009A07C6"/>
    <w:rsid w:val="009A2464"/>
    <w:rsid w:val="009A502F"/>
    <w:rsid w:val="009B258E"/>
    <w:rsid w:val="009C5C44"/>
    <w:rsid w:val="009E19BD"/>
    <w:rsid w:val="009F034A"/>
    <w:rsid w:val="00A011AF"/>
    <w:rsid w:val="00A01A42"/>
    <w:rsid w:val="00A02402"/>
    <w:rsid w:val="00A107A5"/>
    <w:rsid w:val="00A143CE"/>
    <w:rsid w:val="00A155F6"/>
    <w:rsid w:val="00A33460"/>
    <w:rsid w:val="00A336AD"/>
    <w:rsid w:val="00A33BF2"/>
    <w:rsid w:val="00A35821"/>
    <w:rsid w:val="00A36E6A"/>
    <w:rsid w:val="00A54147"/>
    <w:rsid w:val="00A57749"/>
    <w:rsid w:val="00A62207"/>
    <w:rsid w:val="00A72839"/>
    <w:rsid w:val="00A72EA1"/>
    <w:rsid w:val="00A82773"/>
    <w:rsid w:val="00A86A31"/>
    <w:rsid w:val="00A86AC8"/>
    <w:rsid w:val="00A87B6E"/>
    <w:rsid w:val="00A97AB4"/>
    <w:rsid w:val="00AA0BD4"/>
    <w:rsid w:val="00AA6942"/>
    <w:rsid w:val="00AB376A"/>
    <w:rsid w:val="00AC0780"/>
    <w:rsid w:val="00AC3B05"/>
    <w:rsid w:val="00AC4D32"/>
    <w:rsid w:val="00AC511A"/>
    <w:rsid w:val="00AD1499"/>
    <w:rsid w:val="00AD3140"/>
    <w:rsid w:val="00AD4FEC"/>
    <w:rsid w:val="00AE3040"/>
    <w:rsid w:val="00AF35E1"/>
    <w:rsid w:val="00AF614A"/>
    <w:rsid w:val="00AF7A1A"/>
    <w:rsid w:val="00B10159"/>
    <w:rsid w:val="00B20379"/>
    <w:rsid w:val="00B22FD7"/>
    <w:rsid w:val="00B27A4C"/>
    <w:rsid w:val="00B4096E"/>
    <w:rsid w:val="00B43EEB"/>
    <w:rsid w:val="00B47639"/>
    <w:rsid w:val="00B47A54"/>
    <w:rsid w:val="00B50FC3"/>
    <w:rsid w:val="00B51AB2"/>
    <w:rsid w:val="00B56497"/>
    <w:rsid w:val="00B60139"/>
    <w:rsid w:val="00B601F7"/>
    <w:rsid w:val="00B62185"/>
    <w:rsid w:val="00B644F3"/>
    <w:rsid w:val="00B66C8F"/>
    <w:rsid w:val="00B67EAE"/>
    <w:rsid w:val="00B8434D"/>
    <w:rsid w:val="00B90D89"/>
    <w:rsid w:val="00B93FAC"/>
    <w:rsid w:val="00BB266E"/>
    <w:rsid w:val="00BB614C"/>
    <w:rsid w:val="00BC309F"/>
    <w:rsid w:val="00BC6C8C"/>
    <w:rsid w:val="00BD2FBC"/>
    <w:rsid w:val="00BD4164"/>
    <w:rsid w:val="00BE35D2"/>
    <w:rsid w:val="00BF2112"/>
    <w:rsid w:val="00BF318D"/>
    <w:rsid w:val="00BF6048"/>
    <w:rsid w:val="00C02F5A"/>
    <w:rsid w:val="00C073AF"/>
    <w:rsid w:val="00C15385"/>
    <w:rsid w:val="00C351A3"/>
    <w:rsid w:val="00C3561B"/>
    <w:rsid w:val="00C42864"/>
    <w:rsid w:val="00C442E2"/>
    <w:rsid w:val="00C4798F"/>
    <w:rsid w:val="00C57494"/>
    <w:rsid w:val="00C6682B"/>
    <w:rsid w:val="00C72630"/>
    <w:rsid w:val="00C732FE"/>
    <w:rsid w:val="00C767CA"/>
    <w:rsid w:val="00C77687"/>
    <w:rsid w:val="00C80660"/>
    <w:rsid w:val="00C85207"/>
    <w:rsid w:val="00C92DFB"/>
    <w:rsid w:val="00C932E0"/>
    <w:rsid w:val="00CA5749"/>
    <w:rsid w:val="00CB0E7A"/>
    <w:rsid w:val="00CB1C58"/>
    <w:rsid w:val="00CB6A96"/>
    <w:rsid w:val="00CC08EB"/>
    <w:rsid w:val="00CC21D5"/>
    <w:rsid w:val="00CC39D2"/>
    <w:rsid w:val="00CC7E11"/>
    <w:rsid w:val="00CD0C5D"/>
    <w:rsid w:val="00CE2997"/>
    <w:rsid w:val="00CE535B"/>
    <w:rsid w:val="00D0327B"/>
    <w:rsid w:val="00D035C9"/>
    <w:rsid w:val="00D044B4"/>
    <w:rsid w:val="00D34681"/>
    <w:rsid w:val="00D44524"/>
    <w:rsid w:val="00D44923"/>
    <w:rsid w:val="00D6425F"/>
    <w:rsid w:val="00D71839"/>
    <w:rsid w:val="00D80790"/>
    <w:rsid w:val="00D83E3A"/>
    <w:rsid w:val="00D84BDC"/>
    <w:rsid w:val="00D8599B"/>
    <w:rsid w:val="00D875F0"/>
    <w:rsid w:val="00DA1873"/>
    <w:rsid w:val="00DA4C70"/>
    <w:rsid w:val="00DA5B59"/>
    <w:rsid w:val="00DB7CDE"/>
    <w:rsid w:val="00DC0467"/>
    <w:rsid w:val="00DC0E99"/>
    <w:rsid w:val="00DC14CF"/>
    <w:rsid w:val="00DC5B3E"/>
    <w:rsid w:val="00DC6976"/>
    <w:rsid w:val="00DE0D22"/>
    <w:rsid w:val="00DE524C"/>
    <w:rsid w:val="00DE5FDC"/>
    <w:rsid w:val="00E02F31"/>
    <w:rsid w:val="00E16BAD"/>
    <w:rsid w:val="00E21562"/>
    <w:rsid w:val="00E242F3"/>
    <w:rsid w:val="00E27D7D"/>
    <w:rsid w:val="00E3386E"/>
    <w:rsid w:val="00E35348"/>
    <w:rsid w:val="00E5013B"/>
    <w:rsid w:val="00E53A4E"/>
    <w:rsid w:val="00E53CE3"/>
    <w:rsid w:val="00E54584"/>
    <w:rsid w:val="00E553A8"/>
    <w:rsid w:val="00E61FDA"/>
    <w:rsid w:val="00E70EE8"/>
    <w:rsid w:val="00E751CE"/>
    <w:rsid w:val="00E8083F"/>
    <w:rsid w:val="00E94DC8"/>
    <w:rsid w:val="00EB71D2"/>
    <w:rsid w:val="00EB7CF1"/>
    <w:rsid w:val="00EC30B1"/>
    <w:rsid w:val="00ED43FF"/>
    <w:rsid w:val="00ED4CAF"/>
    <w:rsid w:val="00EE1FF3"/>
    <w:rsid w:val="00EE3C4D"/>
    <w:rsid w:val="00EF6E14"/>
    <w:rsid w:val="00F00153"/>
    <w:rsid w:val="00F11CC7"/>
    <w:rsid w:val="00F1447F"/>
    <w:rsid w:val="00F14C41"/>
    <w:rsid w:val="00F23963"/>
    <w:rsid w:val="00F349A8"/>
    <w:rsid w:val="00F35F20"/>
    <w:rsid w:val="00F37EDC"/>
    <w:rsid w:val="00F4128F"/>
    <w:rsid w:val="00F42744"/>
    <w:rsid w:val="00F42A7E"/>
    <w:rsid w:val="00F540FC"/>
    <w:rsid w:val="00F54B47"/>
    <w:rsid w:val="00F56DE2"/>
    <w:rsid w:val="00F64032"/>
    <w:rsid w:val="00F6478E"/>
    <w:rsid w:val="00F71F3E"/>
    <w:rsid w:val="00F84BF4"/>
    <w:rsid w:val="00F86080"/>
    <w:rsid w:val="00F952E6"/>
    <w:rsid w:val="00F97E0B"/>
    <w:rsid w:val="00FA62C2"/>
    <w:rsid w:val="00FA6316"/>
    <w:rsid w:val="00FB3117"/>
    <w:rsid w:val="00FB7F2F"/>
    <w:rsid w:val="00FC4455"/>
    <w:rsid w:val="00FE1ED7"/>
    <w:rsid w:val="00FE3A1E"/>
    <w:rsid w:val="00FF0500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F30529"/>
  <w15:docId w15:val="{FC441A72-6351-4ED5-8F4A-24318238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6D77E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D77E6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77E6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77E6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77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rsid w:val="003C322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3C322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322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3220"/>
    <w:rPr>
      <w:rFonts w:ascii="Arial" w:hAnsi="Arial"/>
      <w:b/>
      <w:bCs/>
      <w:sz w:val="26"/>
      <w:szCs w:val="28"/>
    </w:rPr>
  </w:style>
  <w:style w:type="paragraph" w:customStyle="1" w:styleId="ConsPlusNormal">
    <w:name w:val="ConsPlusNormal"/>
    <w:link w:val="ConsPlusNormal0"/>
    <w:rsid w:val="002F3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F3239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2F3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2F3239"/>
    <w:rPr>
      <w:rFonts w:ascii="Lucida Grande" w:eastAsia="ヒラギノ角ゴ Pro W3" w:hAnsi="Lucida Grande"/>
      <w:color w:val="000000"/>
      <w:sz w:val="24"/>
    </w:rPr>
  </w:style>
  <w:style w:type="paragraph" w:styleId="a3">
    <w:name w:val="List Paragraph"/>
    <w:basedOn w:val="a"/>
    <w:qFormat/>
    <w:rsid w:val="002F3239"/>
    <w:pPr>
      <w:ind w:left="720"/>
    </w:pPr>
    <w:rPr>
      <w:rFonts w:cs="Calibri"/>
      <w:lang w:eastAsia="en-US"/>
    </w:rPr>
  </w:style>
  <w:style w:type="paragraph" w:customStyle="1" w:styleId="ConsNormal">
    <w:name w:val="ConsNormal"/>
    <w:rsid w:val="00C1538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character" w:customStyle="1" w:styleId="a4">
    <w:name w:val="Гипертекстовая ссылка"/>
    <w:uiPriority w:val="99"/>
    <w:rsid w:val="00C15385"/>
    <w:rPr>
      <w:b/>
      <w:bCs/>
      <w:color w:val="008000"/>
    </w:rPr>
  </w:style>
  <w:style w:type="character" w:styleId="HTML">
    <w:name w:val="HTML Variable"/>
    <w:aliases w:val="!Ссылки в документе"/>
    <w:rsid w:val="006D77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6D77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3C322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D77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6D77E6"/>
    <w:rPr>
      <w:color w:val="0000FF"/>
      <w:u w:val="none"/>
    </w:rPr>
  </w:style>
  <w:style w:type="paragraph" w:styleId="a8">
    <w:name w:val="header"/>
    <w:basedOn w:val="a"/>
    <w:link w:val="a9"/>
    <w:rsid w:val="00AC07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C0780"/>
    <w:rPr>
      <w:rFonts w:ascii="Arial" w:hAnsi="Arial"/>
      <w:sz w:val="24"/>
      <w:szCs w:val="24"/>
    </w:rPr>
  </w:style>
  <w:style w:type="paragraph" w:styleId="aa">
    <w:name w:val="footer"/>
    <w:basedOn w:val="a"/>
    <w:link w:val="ab"/>
    <w:rsid w:val="00AC07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C0780"/>
    <w:rPr>
      <w:rFonts w:ascii="Arial" w:hAnsi="Arial"/>
      <w:sz w:val="24"/>
      <w:szCs w:val="24"/>
    </w:rPr>
  </w:style>
  <w:style w:type="character" w:styleId="ac">
    <w:name w:val="FollowedHyperlink"/>
    <w:uiPriority w:val="99"/>
    <w:unhideWhenUsed/>
    <w:rsid w:val="00F952E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952E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F952E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F952E6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F952E6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1"/>
    <w:semiHidden/>
    <w:rsid w:val="00F952E6"/>
    <w:rPr>
      <w:rFonts w:ascii="Arial" w:hAnsi="Arial"/>
    </w:rPr>
  </w:style>
  <w:style w:type="character" w:customStyle="1" w:styleId="22">
    <w:name w:val="Основной текст 2 Знак"/>
    <w:link w:val="23"/>
    <w:rsid w:val="00F952E6"/>
    <w:rPr>
      <w:rFonts w:ascii="Arial" w:hAnsi="Arial"/>
      <w:b/>
      <w:smallCaps/>
      <w:sz w:val="28"/>
      <w:szCs w:val="24"/>
    </w:rPr>
  </w:style>
  <w:style w:type="paragraph" w:styleId="23">
    <w:name w:val="Body Text 2"/>
    <w:basedOn w:val="a"/>
    <w:link w:val="22"/>
    <w:unhideWhenUsed/>
    <w:rsid w:val="00F952E6"/>
    <w:pPr>
      <w:spacing w:line="288" w:lineRule="auto"/>
      <w:ind w:firstLine="0"/>
      <w:jc w:val="center"/>
    </w:pPr>
    <w:rPr>
      <w:b/>
      <w:smallCaps/>
      <w:sz w:val="28"/>
    </w:rPr>
  </w:style>
  <w:style w:type="character" w:customStyle="1" w:styleId="ad">
    <w:name w:val="Текст выноски Знак"/>
    <w:link w:val="ae"/>
    <w:rsid w:val="00F952E6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F952E6"/>
    <w:rPr>
      <w:rFonts w:ascii="Tahoma" w:hAnsi="Tahoma"/>
      <w:sz w:val="16"/>
      <w:szCs w:val="16"/>
    </w:rPr>
  </w:style>
  <w:style w:type="paragraph" w:customStyle="1" w:styleId="Application">
    <w:name w:val="Application!Приложение"/>
    <w:rsid w:val="006D77E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D77E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D77E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f">
    <w:name w:val="Table Grid"/>
    <w:basedOn w:val="a1"/>
    <w:uiPriority w:val="59"/>
    <w:rsid w:val="006D77E6"/>
    <w:pPr>
      <w:widowControl w:val="0"/>
      <w:autoSpaceDE w:val="0"/>
      <w:autoSpaceDN w:val="0"/>
      <w:adjustRightInd w:val="0"/>
      <w:spacing w:line="278" w:lineRule="auto"/>
      <w:ind w:firstLine="5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AndDate">
    <w:name w:val="NumberAndDate"/>
    <w:aliases w:val="!Дата и Номер"/>
    <w:qFormat/>
    <w:rsid w:val="0064545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Body Text"/>
    <w:basedOn w:val="a"/>
    <w:link w:val="af1"/>
    <w:rsid w:val="000F19CA"/>
    <w:pPr>
      <w:widowControl w:val="0"/>
      <w:suppressAutoHyphens/>
      <w:spacing w:after="120"/>
      <w:ind w:firstLine="0"/>
      <w:jc w:val="left"/>
    </w:pPr>
    <w:rPr>
      <w:rFonts w:eastAsia="Arial Unicode MS"/>
    </w:rPr>
  </w:style>
  <w:style w:type="character" w:customStyle="1" w:styleId="af1">
    <w:name w:val="Основной текст Знак"/>
    <w:link w:val="af0"/>
    <w:rsid w:val="000F19CA"/>
    <w:rPr>
      <w:rFonts w:ascii="Arial" w:eastAsia="Arial Unicode MS" w:hAnsi="Arial"/>
      <w:sz w:val="24"/>
      <w:szCs w:val="24"/>
    </w:rPr>
  </w:style>
  <w:style w:type="paragraph" w:styleId="32">
    <w:name w:val="Body Text Indent 3"/>
    <w:basedOn w:val="a"/>
    <w:link w:val="33"/>
    <w:rsid w:val="00082DC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82DC4"/>
    <w:rPr>
      <w:rFonts w:ascii="Arial" w:hAnsi="Arial"/>
      <w:sz w:val="16"/>
      <w:szCs w:val="16"/>
    </w:rPr>
  </w:style>
  <w:style w:type="paragraph" w:styleId="af2">
    <w:name w:val="Normal (Web)"/>
    <w:basedOn w:val="a"/>
    <w:rsid w:val="00082DC4"/>
    <w:pPr>
      <w:spacing w:after="120"/>
      <w:ind w:firstLine="0"/>
      <w:jc w:val="left"/>
    </w:pPr>
    <w:rPr>
      <w:rFonts w:ascii="Times New Roman" w:eastAsia="Calibri" w:hAnsi="Times New Roman"/>
    </w:rPr>
  </w:style>
  <w:style w:type="paragraph" w:customStyle="1" w:styleId="formattext">
    <w:name w:val="formattext"/>
    <w:basedOn w:val="a"/>
    <w:rsid w:val="00082D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">
    <w:name w:val="ConsPlusNonformat"/>
    <w:link w:val="ConsPlusNonformat0"/>
    <w:rsid w:val="00082DC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ConsPlusNonformat0">
    <w:name w:val="ConsPlusNonformat Знак"/>
    <w:link w:val="ConsPlusNonformat"/>
    <w:locked/>
    <w:rsid w:val="00082DC4"/>
    <w:rPr>
      <w:rFonts w:ascii="Courier New" w:eastAsia="Calibri" w:hAnsi="Courier New" w:cs="Courier New"/>
      <w:lang w:eastAsia="en-US"/>
    </w:rPr>
  </w:style>
  <w:style w:type="character" w:customStyle="1" w:styleId="WW8Num1z0">
    <w:name w:val="WW8Num1z0"/>
    <w:rsid w:val="00082DC4"/>
    <w:rPr>
      <w:rFonts w:hint="default"/>
      <w:color w:val="000000"/>
      <w:sz w:val="28"/>
      <w:szCs w:val="28"/>
    </w:rPr>
  </w:style>
  <w:style w:type="paragraph" w:customStyle="1" w:styleId="ConsPlusTitle">
    <w:name w:val="ConsPlusTitle"/>
    <w:rsid w:val="00082DC4"/>
    <w:pPr>
      <w:widowControl w:val="0"/>
      <w:suppressAutoHyphens/>
      <w:autoSpaceDE w:val="0"/>
    </w:pPr>
    <w:rPr>
      <w:b/>
      <w:sz w:val="24"/>
      <w:lang w:eastAsia="ar-SA"/>
    </w:rPr>
  </w:style>
  <w:style w:type="character" w:customStyle="1" w:styleId="WW8Num2z0">
    <w:name w:val="WW8Num2z0"/>
    <w:rsid w:val="00082DC4"/>
    <w:rPr>
      <w:rFonts w:hint="default"/>
      <w:color w:val="000000"/>
      <w:sz w:val="28"/>
      <w:szCs w:val="28"/>
    </w:rPr>
  </w:style>
  <w:style w:type="character" w:customStyle="1" w:styleId="WW8Num3z0">
    <w:name w:val="WW8Num3z0"/>
    <w:rsid w:val="00082DC4"/>
  </w:style>
  <w:style w:type="character" w:customStyle="1" w:styleId="WW8Num3z1">
    <w:name w:val="WW8Num3z1"/>
    <w:rsid w:val="00082DC4"/>
  </w:style>
  <w:style w:type="character" w:customStyle="1" w:styleId="WW8Num3z2">
    <w:name w:val="WW8Num3z2"/>
    <w:rsid w:val="00082DC4"/>
  </w:style>
  <w:style w:type="character" w:customStyle="1" w:styleId="WW8Num3z3">
    <w:name w:val="WW8Num3z3"/>
    <w:rsid w:val="00082DC4"/>
  </w:style>
  <w:style w:type="character" w:customStyle="1" w:styleId="WW8Num3z4">
    <w:name w:val="WW8Num3z4"/>
    <w:rsid w:val="00082DC4"/>
  </w:style>
  <w:style w:type="character" w:customStyle="1" w:styleId="WW8Num3z5">
    <w:name w:val="WW8Num3z5"/>
    <w:rsid w:val="00082DC4"/>
  </w:style>
  <w:style w:type="character" w:customStyle="1" w:styleId="WW8Num3z6">
    <w:name w:val="WW8Num3z6"/>
    <w:rsid w:val="00082DC4"/>
  </w:style>
  <w:style w:type="character" w:customStyle="1" w:styleId="WW8Num3z7">
    <w:name w:val="WW8Num3z7"/>
    <w:rsid w:val="00082DC4"/>
  </w:style>
  <w:style w:type="character" w:customStyle="1" w:styleId="WW8Num3z8">
    <w:name w:val="WW8Num3z8"/>
    <w:rsid w:val="00082DC4"/>
  </w:style>
  <w:style w:type="character" w:customStyle="1" w:styleId="42">
    <w:name w:val="Основной шрифт абзаца4"/>
    <w:rsid w:val="00082DC4"/>
  </w:style>
  <w:style w:type="character" w:customStyle="1" w:styleId="34">
    <w:name w:val="Основной шрифт абзаца3"/>
    <w:rsid w:val="00082DC4"/>
  </w:style>
  <w:style w:type="character" w:customStyle="1" w:styleId="WW8Num2z1">
    <w:name w:val="WW8Num2z1"/>
    <w:rsid w:val="00082DC4"/>
  </w:style>
  <w:style w:type="character" w:customStyle="1" w:styleId="WW8Num2z2">
    <w:name w:val="WW8Num2z2"/>
    <w:rsid w:val="00082DC4"/>
  </w:style>
  <w:style w:type="character" w:customStyle="1" w:styleId="WW8Num2z3">
    <w:name w:val="WW8Num2z3"/>
    <w:rsid w:val="00082DC4"/>
  </w:style>
  <w:style w:type="character" w:customStyle="1" w:styleId="WW8Num2z4">
    <w:name w:val="WW8Num2z4"/>
    <w:rsid w:val="00082DC4"/>
  </w:style>
  <w:style w:type="character" w:customStyle="1" w:styleId="WW8Num2z5">
    <w:name w:val="WW8Num2z5"/>
    <w:rsid w:val="00082DC4"/>
  </w:style>
  <w:style w:type="character" w:customStyle="1" w:styleId="WW8Num2z6">
    <w:name w:val="WW8Num2z6"/>
    <w:rsid w:val="00082DC4"/>
  </w:style>
  <w:style w:type="character" w:customStyle="1" w:styleId="WW8Num2z7">
    <w:name w:val="WW8Num2z7"/>
    <w:rsid w:val="00082DC4"/>
  </w:style>
  <w:style w:type="character" w:customStyle="1" w:styleId="WW8Num2z8">
    <w:name w:val="WW8Num2z8"/>
    <w:rsid w:val="00082DC4"/>
  </w:style>
  <w:style w:type="character" w:customStyle="1" w:styleId="WW8Num4z0">
    <w:name w:val="WW8Num4z0"/>
    <w:rsid w:val="00082DC4"/>
    <w:rPr>
      <w:rFonts w:ascii="Symbol" w:hAnsi="Symbol" w:cs="OpenSymbol"/>
      <w:sz w:val="28"/>
      <w:szCs w:val="28"/>
    </w:rPr>
  </w:style>
  <w:style w:type="character" w:customStyle="1" w:styleId="WW8Num5z0">
    <w:name w:val="WW8Num5z0"/>
    <w:rsid w:val="00082DC4"/>
    <w:rPr>
      <w:rFonts w:ascii="Symbol" w:hAnsi="Symbol" w:cs="OpenSymbol"/>
    </w:rPr>
  </w:style>
  <w:style w:type="character" w:customStyle="1" w:styleId="WW8Num6z0">
    <w:name w:val="WW8Num6z0"/>
    <w:rsid w:val="00082DC4"/>
    <w:rPr>
      <w:rFonts w:ascii="Symbol" w:hAnsi="Symbol" w:cs="OpenSymbol"/>
    </w:rPr>
  </w:style>
  <w:style w:type="character" w:customStyle="1" w:styleId="WW8Num6z1">
    <w:name w:val="WW8Num6z1"/>
    <w:rsid w:val="00082DC4"/>
  </w:style>
  <w:style w:type="character" w:customStyle="1" w:styleId="WW8Num6z2">
    <w:name w:val="WW8Num6z2"/>
    <w:rsid w:val="00082DC4"/>
  </w:style>
  <w:style w:type="character" w:customStyle="1" w:styleId="WW8Num6z3">
    <w:name w:val="WW8Num6z3"/>
    <w:rsid w:val="00082DC4"/>
  </w:style>
  <w:style w:type="character" w:customStyle="1" w:styleId="WW8Num6z4">
    <w:name w:val="WW8Num6z4"/>
    <w:rsid w:val="00082DC4"/>
  </w:style>
  <w:style w:type="character" w:customStyle="1" w:styleId="WW8Num6z5">
    <w:name w:val="WW8Num6z5"/>
    <w:rsid w:val="00082DC4"/>
  </w:style>
  <w:style w:type="character" w:customStyle="1" w:styleId="WW8Num6z6">
    <w:name w:val="WW8Num6z6"/>
    <w:rsid w:val="00082DC4"/>
  </w:style>
  <w:style w:type="character" w:customStyle="1" w:styleId="WW8Num6z7">
    <w:name w:val="WW8Num6z7"/>
    <w:rsid w:val="00082DC4"/>
  </w:style>
  <w:style w:type="character" w:customStyle="1" w:styleId="WW8Num6z8">
    <w:name w:val="WW8Num6z8"/>
    <w:rsid w:val="00082DC4"/>
  </w:style>
  <w:style w:type="character" w:customStyle="1" w:styleId="24">
    <w:name w:val="Основной шрифт абзаца2"/>
    <w:rsid w:val="00082DC4"/>
  </w:style>
  <w:style w:type="character" w:customStyle="1" w:styleId="WW8Num7z0">
    <w:name w:val="WW8Num7z0"/>
    <w:rsid w:val="00082DC4"/>
    <w:rPr>
      <w:rFonts w:ascii="Symbol" w:hAnsi="Symbol" w:cs="OpenSymbol"/>
    </w:rPr>
  </w:style>
  <w:style w:type="character" w:customStyle="1" w:styleId="WW8Num8z0">
    <w:name w:val="WW8Num8z0"/>
    <w:rsid w:val="00082DC4"/>
  </w:style>
  <w:style w:type="character" w:customStyle="1" w:styleId="WW8Num8z1">
    <w:name w:val="WW8Num8z1"/>
    <w:rsid w:val="00082DC4"/>
  </w:style>
  <w:style w:type="character" w:customStyle="1" w:styleId="WW8Num8z2">
    <w:name w:val="WW8Num8z2"/>
    <w:rsid w:val="00082DC4"/>
  </w:style>
  <w:style w:type="character" w:customStyle="1" w:styleId="WW8Num8z3">
    <w:name w:val="WW8Num8z3"/>
    <w:rsid w:val="00082DC4"/>
  </w:style>
  <w:style w:type="character" w:customStyle="1" w:styleId="WW8Num8z4">
    <w:name w:val="WW8Num8z4"/>
    <w:rsid w:val="00082DC4"/>
  </w:style>
  <w:style w:type="character" w:customStyle="1" w:styleId="WW8Num8z5">
    <w:name w:val="WW8Num8z5"/>
    <w:rsid w:val="00082DC4"/>
  </w:style>
  <w:style w:type="character" w:customStyle="1" w:styleId="WW8Num8z6">
    <w:name w:val="WW8Num8z6"/>
    <w:rsid w:val="00082DC4"/>
  </w:style>
  <w:style w:type="character" w:customStyle="1" w:styleId="WW8Num8z7">
    <w:name w:val="WW8Num8z7"/>
    <w:rsid w:val="00082DC4"/>
  </w:style>
  <w:style w:type="character" w:customStyle="1" w:styleId="WW8Num8z8">
    <w:name w:val="WW8Num8z8"/>
    <w:rsid w:val="00082DC4"/>
  </w:style>
  <w:style w:type="character" w:customStyle="1" w:styleId="13">
    <w:name w:val="Основной шрифт абзаца1"/>
    <w:rsid w:val="00082DC4"/>
  </w:style>
  <w:style w:type="character" w:customStyle="1" w:styleId="FontStyle27">
    <w:name w:val="Font Style27"/>
    <w:basedOn w:val="13"/>
    <w:rsid w:val="00082DC4"/>
    <w:rPr>
      <w:rFonts w:ascii="Times New Roman" w:hAnsi="Times New Roman" w:cs="Times New Roman"/>
      <w:sz w:val="26"/>
      <w:szCs w:val="26"/>
    </w:rPr>
  </w:style>
  <w:style w:type="character" w:customStyle="1" w:styleId="af3">
    <w:name w:val="Символ нумерации"/>
    <w:rsid w:val="00082DC4"/>
  </w:style>
  <w:style w:type="character" w:customStyle="1" w:styleId="af4">
    <w:name w:val="Маркеры списка"/>
    <w:rsid w:val="00082DC4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0"/>
    <w:rsid w:val="00082DC4"/>
    <w:pPr>
      <w:keepNext/>
      <w:suppressAutoHyphens/>
      <w:spacing w:before="240" w:after="120"/>
      <w:ind w:firstLine="0"/>
      <w:jc w:val="left"/>
    </w:pPr>
    <w:rPr>
      <w:rFonts w:eastAsia="Microsoft YaHei" w:cs="Mangal"/>
      <w:sz w:val="28"/>
      <w:szCs w:val="28"/>
      <w:lang w:eastAsia="ar-SA"/>
    </w:rPr>
  </w:style>
  <w:style w:type="paragraph" w:styleId="af5">
    <w:name w:val="List"/>
    <w:basedOn w:val="af0"/>
    <w:rsid w:val="00082DC4"/>
    <w:pPr>
      <w:widowControl/>
    </w:pPr>
    <w:rPr>
      <w:rFonts w:ascii="Times New Roman" w:eastAsia="Times New Roman" w:hAnsi="Times New Roman" w:cs="Mangal"/>
      <w:lang w:eastAsia="ar-SA"/>
    </w:rPr>
  </w:style>
  <w:style w:type="paragraph" w:customStyle="1" w:styleId="43">
    <w:name w:val="Название4"/>
    <w:basedOn w:val="a"/>
    <w:rsid w:val="00082DC4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44">
    <w:name w:val="Указатель4"/>
    <w:basedOn w:val="a"/>
    <w:rsid w:val="00082DC4"/>
    <w:pPr>
      <w:suppressLineNumbers/>
      <w:suppressAutoHyphens/>
      <w:ind w:firstLine="0"/>
      <w:jc w:val="left"/>
    </w:pPr>
    <w:rPr>
      <w:rFonts w:ascii="Times New Roman" w:hAnsi="Times New Roman" w:cs="Mangal"/>
      <w:lang w:eastAsia="ar-SA"/>
    </w:rPr>
  </w:style>
  <w:style w:type="paragraph" w:customStyle="1" w:styleId="35">
    <w:name w:val="Название3"/>
    <w:basedOn w:val="a"/>
    <w:rsid w:val="00082DC4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36">
    <w:name w:val="Указатель3"/>
    <w:basedOn w:val="a"/>
    <w:rsid w:val="00082DC4"/>
    <w:pPr>
      <w:suppressLineNumbers/>
      <w:suppressAutoHyphens/>
      <w:ind w:firstLine="0"/>
      <w:jc w:val="left"/>
    </w:pPr>
    <w:rPr>
      <w:rFonts w:ascii="Times New Roman" w:hAnsi="Times New Roman" w:cs="Mangal"/>
      <w:lang w:eastAsia="ar-SA"/>
    </w:rPr>
  </w:style>
  <w:style w:type="paragraph" w:customStyle="1" w:styleId="25">
    <w:name w:val="Название2"/>
    <w:basedOn w:val="a"/>
    <w:rsid w:val="00082DC4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26">
    <w:name w:val="Указатель2"/>
    <w:basedOn w:val="a"/>
    <w:rsid w:val="00082DC4"/>
    <w:pPr>
      <w:suppressLineNumbers/>
      <w:suppressAutoHyphens/>
      <w:ind w:firstLine="0"/>
      <w:jc w:val="left"/>
    </w:pPr>
    <w:rPr>
      <w:rFonts w:ascii="Times New Roman" w:hAnsi="Times New Roman" w:cs="Mangal"/>
      <w:lang w:eastAsia="ar-SA"/>
    </w:rPr>
  </w:style>
  <w:style w:type="paragraph" w:customStyle="1" w:styleId="15">
    <w:name w:val="Название1"/>
    <w:basedOn w:val="a"/>
    <w:rsid w:val="00082DC4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16">
    <w:name w:val="Указатель1"/>
    <w:basedOn w:val="a"/>
    <w:rsid w:val="00082DC4"/>
    <w:pPr>
      <w:suppressLineNumbers/>
      <w:suppressAutoHyphens/>
      <w:ind w:firstLine="0"/>
      <w:jc w:val="left"/>
    </w:pPr>
    <w:rPr>
      <w:rFonts w:ascii="Times New Roman" w:hAnsi="Times New Roman" w:cs="Mangal"/>
      <w:lang w:eastAsia="ar-SA"/>
    </w:rPr>
  </w:style>
  <w:style w:type="paragraph" w:customStyle="1" w:styleId="Style3">
    <w:name w:val="Style3"/>
    <w:basedOn w:val="a"/>
    <w:rsid w:val="00082DC4"/>
    <w:pPr>
      <w:widowControl w:val="0"/>
      <w:suppressAutoHyphens/>
      <w:autoSpaceDE w:val="0"/>
      <w:spacing w:line="307" w:lineRule="exact"/>
      <w:ind w:firstLine="0"/>
      <w:jc w:val="center"/>
    </w:pPr>
    <w:rPr>
      <w:rFonts w:ascii="Times New Roman" w:hAnsi="Times New Roman"/>
      <w:lang w:eastAsia="ar-SA"/>
    </w:rPr>
  </w:style>
  <w:style w:type="paragraph" w:customStyle="1" w:styleId="17">
    <w:name w:val="Схема документа1"/>
    <w:basedOn w:val="a"/>
    <w:rsid w:val="00082DC4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af6">
    <w:name w:val="Знак Знак"/>
    <w:basedOn w:val="a"/>
    <w:rsid w:val="00082DC4"/>
    <w:pPr>
      <w:suppressAutoHyphens/>
      <w:spacing w:after="160" w:line="240" w:lineRule="exact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af7">
    <w:name w:val="Содержимое таблицы"/>
    <w:basedOn w:val="a"/>
    <w:rsid w:val="00082DC4"/>
    <w:pPr>
      <w:suppressLineNumbers/>
      <w:suppressAutoHyphens/>
      <w:ind w:firstLine="0"/>
      <w:jc w:val="left"/>
    </w:pPr>
    <w:rPr>
      <w:rFonts w:ascii="Times New Roman" w:hAnsi="Times New Roman"/>
      <w:lang w:eastAsia="ar-SA"/>
    </w:rPr>
  </w:style>
  <w:style w:type="paragraph" w:customStyle="1" w:styleId="af8">
    <w:name w:val="Заголовок таблицы"/>
    <w:basedOn w:val="af7"/>
    <w:rsid w:val="00082DC4"/>
    <w:pPr>
      <w:jc w:val="center"/>
    </w:pPr>
    <w:rPr>
      <w:b/>
      <w:bCs/>
    </w:rPr>
  </w:style>
  <w:style w:type="paragraph" w:customStyle="1" w:styleId="af9">
    <w:name w:val="Содержимое врезки"/>
    <w:basedOn w:val="af0"/>
    <w:rsid w:val="00082DC4"/>
    <w:pPr>
      <w:widowControl/>
    </w:pPr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61177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94E2336EE138137B5C5A0DC1009441E0C6C8FD72655DF467148FF7q8yE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7B9F-DC28-4360-A24F-A2856429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932</TotalTime>
  <Pages>65</Pages>
  <Words>19368</Words>
  <Characters>110398</Characters>
  <Application>Microsoft Office Word</Application>
  <DocSecurity>0</DocSecurity>
  <Lines>919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starmelovat</cp:lastModifiedBy>
  <cp:revision>110</cp:revision>
  <cp:lastPrinted>2023-07-31T06:38:00Z</cp:lastPrinted>
  <dcterms:created xsi:type="dcterms:W3CDTF">2022-02-17T11:36:00Z</dcterms:created>
  <dcterms:modified xsi:type="dcterms:W3CDTF">2023-07-31T06:39:00Z</dcterms:modified>
</cp:coreProperties>
</file>