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44" w:rsidRPr="00505844" w:rsidRDefault="00BE1D39" w:rsidP="00AB0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A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B0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</w:t>
      </w:r>
      <w:r w:rsidR="00CA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505844"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05844"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BE1D39" w:rsidRDefault="00814723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AB0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A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ВЕСТНИК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Муниципальных правовых актов Старомеловатского сельского поселения Петропавловского муниципального 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района Воронежской области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BE1D39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</w:t>
      </w:r>
      <w:r w:rsidR="00CA1FB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6</w:t>
      </w:r>
      <w:r w:rsidR="00505844"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</w:t>
      </w:r>
      <w:r w:rsid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0</w:t>
      </w:r>
      <w:r w:rsidR="00CA1FB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5</w:t>
      </w:r>
      <w:r w:rsidR="00505844"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.202</w:t>
      </w:r>
      <w:r w:rsid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5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Учредитель: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Совет народных депутатов Старомеловатского сельского поселения Петропавловского муниципального района Воронежской области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 № 3 от 05.08.2008 года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505844" w:rsidRPr="00505844" w:rsidRDefault="00505844" w:rsidP="00505844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505844" w:rsidRPr="00505844" w:rsidRDefault="00505844" w:rsidP="00505844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767810" w:rsidRDefault="00767810" w:rsidP="0050584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936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67810" w:rsidSect="00151F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152" w:right="835" w:bottom="360" w:left="1699" w:header="720" w:footer="720" w:gutter="0"/>
          <w:cols w:space="60"/>
          <w:noEndnote/>
        </w:sectPr>
      </w:pPr>
    </w:p>
    <w:p w:rsidR="00AB0120" w:rsidRDefault="00CA1FB7" w:rsidP="00AB0120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br/>
      </w:r>
    </w:p>
    <w:p w:rsidR="00CA1FB7" w:rsidRPr="00CA1FB7" w:rsidRDefault="00CA1FB7" w:rsidP="00AB0120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</w:p>
    <w:p w:rsidR="00AB0120" w:rsidRPr="00AB0120" w:rsidRDefault="00BE1D39" w:rsidP="00AB0120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ПОСТАНОВЛЕНИЯ АДМИНИСТРАЦИИ</w:t>
      </w:r>
    </w:p>
    <w:p w:rsidR="00814723" w:rsidRPr="00814723" w:rsidRDefault="00AB0120" w:rsidP="00AB0120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120">
        <w:rPr>
          <w:rFonts w:ascii="Times New Roman" w:eastAsia="Times New Roman" w:hAnsi="Times New Roman" w:cs="Times New Roman"/>
          <w:b/>
          <w:sz w:val="28"/>
          <w:szCs w:val="28"/>
        </w:rPr>
        <w:t xml:space="preserve">  СТАРОМЕЛОВАТСКОГО СЕЛЬСКОГО ПОСЕЛЕНИЯ ПЕТРОПАВЛОВСКОГО МУНИЦИПАЛЬНОГО РАЙОНА ВОРОНЕЖСКОЙ ОБЛАСТИ</w:t>
      </w:r>
    </w:p>
    <w:p w:rsidR="006F324E" w:rsidRPr="006F324E" w:rsidRDefault="006F324E" w:rsidP="006F32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FB7" w:rsidRPr="00CA1FB7" w:rsidRDefault="00CA1FB7" w:rsidP="00CA1FB7">
      <w:pPr>
        <w:shd w:val="clear" w:color="auto" w:fill="FFFFFF"/>
        <w:textAlignment w:val="top"/>
        <w:rPr>
          <w:rFonts w:ascii="Times New Roman" w:eastAsia="OpenSymbol" w:hAnsi="Times New Roman" w:cs="Times New Roman"/>
          <w:bCs/>
          <w:sz w:val="16"/>
          <w:szCs w:val="16"/>
        </w:rPr>
      </w:pPr>
    </w:p>
    <w:p w:rsidR="00CA1FB7" w:rsidRPr="00CA1FB7" w:rsidRDefault="00CA1FB7" w:rsidP="00CA1FB7">
      <w:pPr>
        <w:shd w:val="clear" w:color="auto" w:fill="FFFFFF"/>
        <w:ind w:firstLine="709"/>
        <w:jc w:val="center"/>
        <w:textAlignment w:val="top"/>
        <w:rPr>
          <w:rFonts w:ascii="Times New Roman" w:eastAsia="OpenSymbol" w:hAnsi="Times New Roman" w:cs="Times New Roman"/>
          <w:bCs/>
          <w:sz w:val="16"/>
          <w:szCs w:val="16"/>
        </w:rPr>
      </w:pPr>
      <w:r w:rsidRPr="00CA1FB7">
        <w:rPr>
          <w:rFonts w:ascii="Times New Roman" w:eastAsia="OpenSymbol" w:hAnsi="Times New Roman" w:cs="Times New Roman"/>
          <w:bCs/>
          <w:sz w:val="16"/>
          <w:szCs w:val="16"/>
        </w:rPr>
        <w:t>АДМИНИСТРАЦИЯ</w:t>
      </w:r>
    </w:p>
    <w:p w:rsidR="00CA1FB7" w:rsidRPr="00CA1FB7" w:rsidRDefault="00CA1FB7" w:rsidP="00CA1FB7">
      <w:pPr>
        <w:shd w:val="clear" w:color="auto" w:fill="FFFFFF"/>
        <w:ind w:firstLine="709"/>
        <w:jc w:val="center"/>
        <w:textAlignment w:val="top"/>
        <w:rPr>
          <w:rFonts w:ascii="Times New Roman" w:eastAsia="OpenSymbol" w:hAnsi="Times New Roman" w:cs="Times New Roman"/>
          <w:bCs/>
          <w:sz w:val="16"/>
          <w:szCs w:val="16"/>
        </w:rPr>
      </w:pPr>
      <w:r w:rsidRPr="00CA1FB7">
        <w:rPr>
          <w:rFonts w:ascii="Times New Roman" w:eastAsia="OpenSymbol" w:hAnsi="Times New Roman" w:cs="Times New Roman"/>
          <w:bCs/>
          <w:sz w:val="16"/>
          <w:szCs w:val="16"/>
        </w:rPr>
        <w:t xml:space="preserve"> СТАРОМЕЛОВАТСКОГО СЕЛЬСКОГО ПОСЕЛЕНИЯ</w:t>
      </w:r>
    </w:p>
    <w:p w:rsidR="00CA1FB7" w:rsidRPr="00CA1FB7" w:rsidRDefault="00CA1FB7" w:rsidP="00CA1FB7">
      <w:pPr>
        <w:shd w:val="clear" w:color="auto" w:fill="FFFFFF"/>
        <w:ind w:firstLine="709"/>
        <w:jc w:val="center"/>
        <w:textAlignment w:val="top"/>
        <w:rPr>
          <w:rFonts w:ascii="Times New Roman" w:eastAsia="OpenSymbol" w:hAnsi="Times New Roman" w:cs="Times New Roman"/>
          <w:bCs/>
          <w:sz w:val="16"/>
          <w:szCs w:val="16"/>
        </w:rPr>
      </w:pPr>
      <w:r w:rsidRPr="00CA1FB7">
        <w:rPr>
          <w:rFonts w:ascii="Times New Roman" w:eastAsia="OpenSymbol" w:hAnsi="Times New Roman" w:cs="Times New Roman"/>
          <w:bCs/>
          <w:sz w:val="16"/>
          <w:szCs w:val="16"/>
        </w:rPr>
        <w:t>ПЕТРОПАВЛОВСКОГО МУНИЦИПАЛЬНОГО РАЙОНА</w:t>
      </w:r>
    </w:p>
    <w:p w:rsidR="00CA1FB7" w:rsidRPr="00CA1FB7" w:rsidRDefault="00CA1FB7" w:rsidP="00CA1FB7">
      <w:pPr>
        <w:shd w:val="clear" w:color="auto" w:fill="FFFFFF"/>
        <w:ind w:firstLine="709"/>
        <w:jc w:val="center"/>
        <w:textAlignment w:val="top"/>
        <w:rPr>
          <w:rFonts w:ascii="Times New Roman" w:eastAsia="OpenSymbol" w:hAnsi="Times New Roman" w:cs="Times New Roman"/>
          <w:bCs/>
          <w:sz w:val="16"/>
          <w:szCs w:val="16"/>
        </w:rPr>
      </w:pPr>
      <w:r w:rsidRPr="00CA1FB7">
        <w:rPr>
          <w:rFonts w:ascii="Times New Roman" w:eastAsia="OpenSymbol" w:hAnsi="Times New Roman" w:cs="Times New Roman"/>
          <w:bCs/>
          <w:sz w:val="16"/>
          <w:szCs w:val="16"/>
        </w:rPr>
        <w:t>ВОРОНЕЖСКОЙ ОБЛАСТИ</w:t>
      </w:r>
    </w:p>
    <w:p w:rsidR="00CA1FB7" w:rsidRPr="00CA1FB7" w:rsidRDefault="00CA1FB7" w:rsidP="00CA1FB7">
      <w:pPr>
        <w:shd w:val="clear" w:color="auto" w:fill="FFFFFF"/>
        <w:ind w:firstLine="709"/>
        <w:jc w:val="center"/>
        <w:textAlignment w:val="top"/>
        <w:rPr>
          <w:rFonts w:ascii="Times New Roman" w:eastAsia="OpenSymbol" w:hAnsi="Times New Roman" w:cs="Times New Roman"/>
          <w:bCs/>
          <w:sz w:val="16"/>
          <w:szCs w:val="16"/>
        </w:rPr>
      </w:pPr>
    </w:p>
    <w:p w:rsidR="00CA1FB7" w:rsidRPr="00CA1FB7" w:rsidRDefault="00CA1FB7" w:rsidP="00CA1FB7">
      <w:pPr>
        <w:shd w:val="clear" w:color="auto" w:fill="FFFFFF"/>
        <w:ind w:firstLine="709"/>
        <w:jc w:val="center"/>
        <w:textAlignment w:val="top"/>
        <w:rPr>
          <w:rFonts w:ascii="Times New Roman" w:eastAsia="OpenSymbol" w:hAnsi="Times New Roman" w:cs="Times New Roman"/>
          <w:bCs/>
          <w:sz w:val="16"/>
          <w:szCs w:val="16"/>
        </w:rPr>
      </w:pPr>
      <w:r w:rsidRPr="00CA1FB7">
        <w:rPr>
          <w:rFonts w:ascii="Times New Roman" w:eastAsia="OpenSymbol" w:hAnsi="Times New Roman" w:cs="Times New Roman"/>
          <w:bCs/>
          <w:sz w:val="16"/>
          <w:szCs w:val="16"/>
        </w:rPr>
        <w:t>ПОСТАНОВЛЕНИЕ</w:t>
      </w:r>
    </w:p>
    <w:p w:rsidR="00CA1FB7" w:rsidRPr="00CA1FB7" w:rsidRDefault="00CA1FB7" w:rsidP="00CA1FB7">
      <w:pPr>
        <w:shd w:val="clear" w:color="auto" w:fill="FFFFFF"/>
        <w:textAlignment w:val="top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от 26.05.2025 года № 41</w:t>
      </w:r>
    </w:p>
    <w:p w:rsidR="00CA1FB7" w:rsidRPr="00CA1FB7" w:rsidRDefault="00CA1FB7" w:rsidP="00CA1FB7">
      <w:pPr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28"/>
          <w:sz w:val="16"/>
          <w:szCs w:val="16"/>
        </w:rPr>
      </w:pPr>
      <w:r w:rsidRPr="00CA1FB7">
        <w:rPr>
          <w:rFonts w:ascii="Times New Roman" w:hAnsi="Times New Roman" w:cs="Times New Roman"/>
          <w:b/>
          <w:bCs/>
          <w:kern w:val="28"/>
          <w:sz w:val="16"/>
          <w:szCs w:val="16"/>
        </w:rPr>
        <w:t xml:space="preserve">О внесении изменений в постановление администрации </w:t>
      </w:r>
      <w:proofErr w:type="spellStart"/>
      <w:proofErr w:type="gramStart"/>
      <w:r w:rsidRPr="00CA1FB7">
        <w:rPr>
          <w:rFonts w:ascii="Times New Roman" w:hAnsi="Times New Roman" w:cs="Times New Roman"/>
          <w:b/>
          <w:bCs/>
          <w:kern w:val="28"/>
          <w:sz w:val="16"/>
          <w:szCs w:val="16"/>
        </w:rPr>
        <w:t>Старомеловатского</w:t>
      </w:r>
      <w:proofErr w:type="spellEnd"/>
      <w:r w:rsidRPr="00CA1FB7">
        <w:rPr>
          <w:rFonts w:ascii="Times New Roman" w:hAnsi="Times New Roman" w:cs="Times New Roman"/>
          <w:b/>
          <w:bCs/>
          <w:kern w:val="28"/>
          <w:sz w:val="16"/>
          <w:szCs w:val="16"/>
        </w:rPr>
        <w:t xml:space="preserve">  сельского</w:t>
      </w:r>
      <w:proofErr w:type="gramEnd"/>
      <w:r w:rsidRPr="00CA1FB7">
        <w:rPr>
          <w:rFonts w:ascii="Times New Roman" w:hAnsi="Times New Roman" w:cs="Times New Roman"/>
          <w:b/>
          <w:bCs/>
          <w:kern w:val="28"/>
          <w:sz w:val="16"/>
          <w:szCs w:val="16"/>
        </w:rPr>
        <w:t xml:space="preserve"> поселения №113  от  25.11.2024 «Об  утверждении программы </w:t>
      </w:r>
      <w:r w:rsidRPr="00CA1FB7">
        <w:rPr>
          <w:rFonts w:ascii="Times New Roman" w:hAnsi="Times New Roman" w:cs="Times New Roman"/>
          <w:b/>
          <w:sz w:val="16"/>
          <w:szCs w:val="16"/>
        </w:rPr>
        <w:t xml:space="preserve">профилактики рисков причинения вреда (ущерба) охраняемым законом ценностям на 2025 год в сфере муниципального контроля </w:t>
      </w:r>
      <w:r w:rsidRPr="00CA1FB7">
        <w:rPr>
          <w:rFonts w:ascii="Times New Roman" w:hAnsi="Times New Roman" w:cs="Times New Roman"/>
          <w:b/>
          <w:spacing w:val="2"/>
          <w:sz w:val="16"/>
          <w:szCs w:val="16"/>
        </w:rPr>
        <w:t xml:space="preserve">на автомобильном транспорте и в дорожном хозяйстве в </w:t>
      </w:r>
      <w:r w:rsidRPr="00CA1FB7">
        <w:rPr>
          <w:rFonts w:ascii="Times New Roman" w:hAnsi="Times New Roman" w:cs="Times New Roman"/>
          <w:b/>
          <w:sz w:val="16"/>
          <w:szCs w:val="16"/>
        </w:rPr>
        <w:t xml:space="preserve">границах населенных пунктов </w:t>
      </w:r>
      <w:proofErr w:type="spellStart"/>
      <w:r w:rsidRPr="00CA1FB7">
        <w:rPr>
          <w:rFonts w:ascii="Times New Roman" w:hAnsi="Times New Roman" w:cs="Times New Roman"/>
          <w:b/>
          <w:sz w:val="16"/>
          <w:szCs w:val="16"/>
        </w:rPr>
        <w:t>Старомеловатского</w:t>
      </w:r>
      <w:proofErr w:type="spellEnd"/>
      <w:r w:rsidRPr="00CA1FB7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Петропавловского муниципального района Воронежской области</w:t>
      </w:r>
      <w:r w:rsidRPr="00CA1FB7">
        <w:rPr>
          <w:rFonts w:ascii="Times New Roman" w:hAnsi="Times New Roman" w:cs="Times New Roman"/>
          <w:b/>
          <w:bCs/>
          <w:kern w:val="28"/>
          <w:sz w:val="16"/>
          <w:szCs w:val="16"/>
        </w:rPr>
        <w:t>»</w:t>
      </w:r>
    </w:p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законом от 31 июля 2021№ 248-ФЗ «О государственном контроле (надзоре) и муниципальном контроле в Российской Федерации», администрация </w:t>
      </w:r>
      <w:proofErr w:type="spellStart"/>
      <w:r w:rsidRPr="00CA1FB7">
        <w:rPr>
          <w:rFonts w:ascii="Times New Roman" w:hAnsi="Times New Roman" w:cs="Times New Roman"/>
          <w:sz w:val="16"/>
          <w:szCs w:val="16"/>
        </w:rPr>
        <w:t>Старомеловатского</w:t>
      </w:r>
      <w:proofErr w:type="spellEnd"/>
      <w:r w:rsidRPr="00CA1FB7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</w:p>
    <w:p w:rsidR="00CA1FB7" w:rsidRPr="00CA1FB7" w:rsidRDefault="00CA1FB7" w:rsidP="00CA1FB7">
      <w:pPr>
        <w:shd w:val="clear" w:color="auto" w:fill="FFFFFF"/>
        <w:ind w:firstLine="709"/>
        <w:jc w:val="center"/>
        <w:textAlignment w:val="top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pacing w:val="20"/>
          <w:sz w:val="16"/>
          <w:szCs w:val="16"/>
        </w:rPr>
        <w:t>ПОСТАНОВЛЯЕТ</w:t>
      </w:r>
      <w:r w:rsidRPr="00CA1FB7">
        <w:rPr>
          <w:rFonts w:ascii="Times New Roman" w:hAnsi="Times New Roman" w:cs="Times New Roman"/>
          <w:sz w:val="16"/>
          <w:szCs w:val="16"/>
        </w:rPr>
        <w:t>:</w:t>
      </w:r>
    </w:p>
    <w:p w:rsidR="00CA1FB7" w:rsidRPr="00CA1FB7" w:rsidRDefault="00CA1FB7" w:rsidP="00CA1FB7">
      <w:pPr>
        <w:shd w:val="clear" w:color="auto" w:fill="FFFFFF"/>
        <w:ind w:firstLine="709"/>
        <w:jc w:val="center"/>
        <w:textAlignment w:val="top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shd w:val="clear" w:color="auto" w:fill="FFFFFF"/>
        <w:textAlignment w:val="top"/>
        <w:rPr>
          <w:rFonts w:ascii="Times New Roman" w:hAnsi="Times New Roman" w:cs="Times New Roman"/>
          <w:sz w:val="16"/>
          <w:szCs w:val="16"/>
        </w:rPr>
      </w:pPr>
    </w:p>
    <w:tbl>
      <w:tblPr>
        <w:tblW w:w="14317" w:type="dxa"/>
        <w:tblLayout w:type="fixed"/>
        <w:tblLook w:val="04A0" w:firstRow="1" w:lastRow="0" w:firstColumn="1" w:lastColumn="0" w:noHBand="0" w:noVBand="1"/>
      </w:tblPr>
      <w:tblGrid>
        <w:gridCol w:w="9889"/>
        <w:gridCol w:w="4428"/>
      </w:tblGrid>
      <w:tr w:rsidR="00CA1FB7" w:rsidRPr="00CA1FB7" w:rsidTr="00BB61B5">
        <w:tc>
          <w:tcPr>
            <w:tcW w:w="9889" w:type="dxa"/>
          </w:tcPr>
          <w:p w:rsidR="00CA1FB7" w:rsidRPr="00CA1FB7" w:rsidRDefault="00CA1FB7" w:rsidP="00BB61B5">
            <w:pPr>
              <w:pStyle w:val="ConsPlusNormal"/>
              <w:ind w:firstLine="709"/>
              <w:jc w:val="both"/>
              <w:rPr>
                <w:sz w:val="16"/>
                <w:szCs w:val="16"/>
              </w:rPr>
            </w:pPr>
            <w:r w:rsidRPr="00CA1FB7">
              <w:rPr>
                <w:sz w:val="16"/>
                <w:szCs w:val="16"/>
              </w:rPr>
              <w:t xml:space="preserve">1. Внести в постановление администрации </w:t>
            </w:r>
            <w:proofErr w:type="spellStart"/>
            <w:r w:rsidRPr="00CA1FB7">
              <w:rPr>
                <w:sz w:val="16"/>
                <w:szCs w:val="16"/>
              </w:rPr>
              <w:t>Старомеловатского</w:t>
            </w:r>
            <w:proofErr w:type="spellEnd"/>
            <w:r w:rsidRPr="00CA1FB7">
              <w:rPr>
                <w:sz w:val="16"/>
                <w:szCs w:val="16"/>
              </w:rPr>
              <w:t xml:space="preserve"> сельского поселения № 113 от 25.11.2024 «Об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в границах населенных пунктов </w:t>
            </w:r>
            <w:proofErr w:type="spellStart"/>
            <w:r w:rsidRPr="00CA1FB7">
              <w:rPr>
                <w:sz w:val="16"/>
                <w:szCs w:val="16"/>
              </w:rPr>
              <w:t>Старомеловатского</w:t>
            </w:r>
            <w:proofErr w:type="spellEnd"/>
            <w:r w:rsidRPr="00CA1FB7">
              <w:rPr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области» следующие изменения:</w:t>
            </w:r>
          </w:p>
          <w:p w:rsidR="00CA1FB7" w:rsidRPr="00CA1FB7" w:rsidRDefault="00CA1FB7" w:rsidP="00BB61B5">
            <w:pPr>
              <w:pStyle w:val="ConsPlusNormal"/>
              <w:ind w:firstLine="709"/>
              <w:jc w:val="both"/>
              <w:rPr>
                <w:sz w:val="16"/>
                <w:szCs w:val="16"/>
              </w:rPr>
            </w:pPr>
            <w:r w:rsidRPr="00CA1FB7">
              <w:rPr>
                <w:sz w:val="16"/>
                <w:szCs w:val="16"/>
              </w:rPr>
              <w:t xml:space="preserve">1.1. Изложить программу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в границах населенных пунктов </w:t>
            </w:r>
            <w:proofErr w:type="spellStart"/>
            <w:r w:rsidRPr="00CA1FB7">
              <w:rPr>
                <w:sz w:val="16"/>
                <w:szCs w:val="16"/>
              </w:rPr>
              <w:t>Старомеловатского</w:t>
            </w:r>
            <w:proofErr w:type="spellEnd"/>
            <w:r w:rsidRPr="00CA1FB7">
              <w:rPr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области в следующей редакции согласно </w:t>
            </w:r>
            <w:proofErr w:type="gramStart"/>
            <w:r w:rsidRPr="00CA1FB7">
              <w:rPr>
                <w:sz w:val="16"/>
                <w:szCs w:val="16"/>
              </w:rPr>
              <w:t>приложению</w:t>
            </w:r>
            <w:proofErr w:type="gramEnd"/>
            <w:r w:rsidRPr="00CA1FB7">
              <w:rPr>
                <w:sz w:val="16"/>
                <w:szCs w:val="16"/>
              </w:rPr>
              <w:t xml:space="preserve"> к настоящему постановлению.</w:t>
            </w:r>
          </w:p>
          <w:p w:rsidR="00CA1FB7" w:rsidRPr="00CA1FB7" w:rsidRDefault="00CA1FB7" w:rsidP="00BB61B5">
            <w:pPr>
              <w:pStyle w:val="ConsPlusNormal"/>
              <w:ind w:firstLine="709"/>
              <w:jc w:val="both"/>
              <w:rPr>
                <w:sz w:val="16"/>
                <w:szCs w:val="16"/>
              </w:rPr>
            </w:pPr>
            <w:r w:rsidRPr="00CA1FB7">
              <w:rPr>
                <w:sz w:val="16"/>
                <w:szCs w:val="16"/>
              </w:rPr>
              <w:t xml:space="preserve">2. Настоящее </w:t>
            </w:r>
            <w:proofErr w:type="gramStart"/>
            <w:r w:rsidRPr="00CA1FB7">
              <w:rPr>
                <w:sz w:val="16"/>
                <w:szCs w:val="16"/>
              </w:rPr>
              <w:t>постановление  вступает</w:t>
            </w:r>
            <w:proofErr w:type="gramEnd"/>
            <w:r w:rsidRPr="00CA1FB7">
              <w:rPr>
                <w:sz w:val="16"/>
                <w:szCs w:val="16"/>
              </w:rPr>
              <w:t xml:space="preserve"> в силу с момента его опубликования в официальном периодическом издании « Вестник муниципальных правовых актов </w:t>
            </w:r>
            <w:proofErr w:type="spellStart"/>
            <w:r w:rsidRPr="00CA1FB7">
              <w:rPr>
                <w:sz w:val="16"/>
                <w:szCs w:val="16"/>
              </w:rPr>
              <w:t>Старомеловатского</w:t>
            </w:r>
            <w:proofErr w:type="spellEnd"/>
            <w:r w:rsidRPr="00CA1FB7">
              <w:rPr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области».</w:t>
            </w:r>
          </w:p>
          <w:p w:rsidR="00CA1FB7" w:rsidRPr="00CA1FB7" w:rsidRDefault="00CA1FB7" w:rsidP="00BB6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FB7" w:rsidRPr="00CA1FB7" w:rsidRDefault="00CA1FB7" w:rsidP="00BB6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  <w:proofErr w:type="spellStart"/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Старомеловатского</w:t>
            </w:r>
            <w:proofErr w:type="spellEnd"/>
          </w:p>
          <w:p w:rsidR="00CA1FB7" w:rsidRPr="00CA1FB7" w:rsidRDefault="00CA1FB7" w:rsidP="00BB6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                                                                   </w:t>
            </w:r>
            <w:proofErr w:type="spellStart"/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В.И.Мирошников</w:t>
            </w:r>
            <w:proofErr w:type="spellEnd"/>
          </w:p>
          <w:p w:rsidR="00CA1FB7" w:rsidRPr="00CA1FB7" w:rsidRDefault="00CA1FB7" w:rsidP="00BB6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8" w:type="dxa"/>
          </w:tcPr>
          <w:p w:rsidR="00CA1FB7" w:rsidRPr="00CA1FB7" w:rsidRDefault="00CA1FB7" w:rsidP="00BB61B5">
            <w:pPr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FB7" w:rsidRPr="00CA1FB7" w:rsidRDefault="00CA1FB7" w:rsidP="00BB61B5">
            <w:pPr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FB7" w:rsidRPr="00CA1FB7" w:rsidRDefault="00CA1FB7" w:rsidP="00BB61B5">
            <w:pPr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FB7" w:rsidRPr="00CA1FB7" w:rsidRDefault="00CA1FB7" w:rsidP="00BB61B5">
            <w:pPr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FB7" w:rsidRPr="00CA1FB7" w:rsidRDefault="00CA1FB7" w:rsidP="00BB61B5">
            <w:pPr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FB7" w:rsidRPr="00CA1FB7" w:rsidRDefault="00CA1FB7" w:rsidP="00BB61B5">
            <w:pPr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FB7" w:rsidRPr="00CA1FB7" w:rsidRDefault="00CA1FB7" w:rsidP="00BB61B5">
            <w:pPr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FB7" w:rsidRPr="00CA1FB7" w:rsidTr="00BB61B5">
        <w:tc>
          <w:tcPr>
            <w:tcW w:w="9889" w:type="dxa"/>
          </w:tcPr>
          <w:p w:rsidR="00CA1FB7" w:rsidRPr="00CA1FB7" w:rsidRDefault="00CA1FB7" w:rsidP="00BB6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8" w:type="dxa"/>
          </w:tcPr>
          <w:p w:rsidR="00CA1FB7" w:rsidRPr="00CA1FB7" w:rsidRDefault="00CA1FB7" w:rsidP="00BB61B5">
            <w:pPr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ind w:left="3969"/>
        <w:jc w:val="right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ind w:left="3969"/>
        <w:jc w:val="right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Утверждена</w:t>
      </w:r>
    </w:p>
    <w:p w:rsidR="00CA1FB7" w:rsidRPr="00CA1FB7" w:rsidRDefault="00CA1FB7" w:rsidP="00CA1FB7">
      <w:pPr>
        <w:ind w:left="3969"/>
        <w:jc w:val="right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постановлением администрации</w:t>
      </w:r>
    </w:p>
    <w:p w:rsidR="00CA1FB7" w:rsidRPr="00CA1FB7" w:rsidRDefault="00CA1FB7" w:rsidP="00CA1FB7">
      <w:pPr>
        <w:ind w:left="3969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CA1FB7">
        <w:rPr>
          <w:rFonts w:ascii="Times New Roman" w:hAnsi="Times New Roman" w:cs="Times New Roman"/>
          <w:sz w:val="16"/>
          <w:szCs w:val="16"/>
        </w:rPr>
        <w:t>Старомеловатского</w:t>
      </w:r>
      <w:proofErr w:type="spellEnd"/>
      <w:r w:rsidRPr="00CA1FB7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</w:p>
    <w:p w:rsidR="00CA1FB7" w:rsidRPr="00CA1FB7" w:rsidRDefault="00CA1FB7" w:rsidP="00CA1FB7">
      <w:pPr>
        <w:ind w:left="3969"/>
        <w:jc w:val="right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от 26.05.2025г. № 41</w:t>
      </w:r>
    </w:p>
    <w:p w:rsidR="00CA1FB7" w:rsidRPr="00CA1FB7" w:rsidRDefault="00CA1FB7" w:rsidP="00CA1FB7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Программа профилактики</w:t>
      </w:r>
    </w:p>
    <w:p w:rsidR="00CA1FB7" w:rsidRPr="00CA1FB7" w:rsidRDefault="00CA1FB7" w:rsidP="00CA1FB7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рисков причинения вреда (ущерба) охраняемым законом ценностям</w:t>
      </w:r>
    </w:p>
    <w:p w:rsidR="00CA1FB7" w:rsidRPr="00CA1FB7" w:rsidRDefault="00CA1FB7" w:rsidP="00CA1FB7">
      <w:pPr>
        <w:ind w:firstLine="709"/>
        <w:jc w:val="center"/>
        <w:rPr>
          <w:rFonts w:ascii="Times New Roman" w:hAnsi="Times New Roman" w:cs="Times New Roman"/>
          <w:bCs/>
          <w:kern w:val="28"/>
          <w:sz w:val="16"/>
          <w:szCs w:val="16"/>
        </w:rPr>
      </w:pPr>
      <w:r w:rsidRPr="00CA1FB7">
        <w:rPr>
          <w:rFonts w:ascii="Times New Roman" w:hAnsi="Times New Roman" w:cs="Times New Roman"/>
          <w:bCs/>
          <w:kern w:val="28"/>
          <w:sz w:val="16"/>
          <w:szCs w:val="16"/>
        </w:rPr>
        <w:lastRenderedPageBreak/>
        <w:t xml:space="preserve">на 2025 год в сфере муниципального контроля </w:t>
      </w:r>
      <w:r w:rsidRPr="00CA1FB7">
        <w:rPr>
          <w:rFonts w:ascii="Times New Roman" w:hAnsi="Times New Roman" w:cs="Times New Roman"/>
          <w:bCs/>
          <w:spacing w:val="2"/>
          <w:kern w:val="28"/>
          <w:sz w:val="16"/>
          <w:szCs w:val="16"/>
        </w:rPr>
        <w:t xml:space="preserve">на автомобильном транспорте и в дорожном хозяйстве в </w:t>
      </w:r>
      <w:r w:rsidRPr="00CA1FB7">
        <w:rPr>
          <w:rFonts w:ascii="Times New Roman" w:hAnsi="Times New Roman" w:cs="Times New Roman"/>
          <w:bCs/>
          <w:kern w:val="28"/>
          <w:sz w:val="16"/>
          <w:szCs w:val="16"/>
        </w:rPr>
        <w:t>границах населенных пунктов</w:t>
      </w:r>
    </w:p>
    <w:p w:rsidR="00CA1FB7" w:rsidRPr="00CA1FB7" w:rsidRDefault="00CA1FB7" w:rsidP="00CA1FB7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CA1FB7">
        <w:rPr>
          <w:rFonts w:ascii="Times New Roman" w:hAnsi="Times New Roman" w:cs="Times New Roman"/>
          <w:sz w:val="16"/>
          <w:szCs w:val="16"/>
        </w:rPr>
        <w:t>Старомеловатского</w:t>
      </w:r>
      <w:proofErr w:type="spellEnd"/>
      <w:r w:rsidRPr="00CA1FB7">
        <w:rPr>
          <w:rFonts w:ascii="Times New Roman" w:hAnsi="Times New Roman" w:cs="Times New Roman"/>
          <w:sz w:val="16"/>
          <w:szCs w:val="16"/>
        </w:rPr>
        <w:t xml:space="preserve"> сельского поселения Петропавловского муниципального района Воронежской области</w:t>
      </w:r>
    </w:p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</w:t>
      </w:r>
      <w:r w:rsidRPr="00CA1FB7">
        <w:rPr>
          <w:rFonts w:ascii="Times New Roman" w:hAnsi="Times New Roman" w:cs="Times New Roman"/>
          <w:spacing w:val="2"/>
          <w:sz w:val="16"/>
          <w:szCs w:val="16"/>
        </w:rPr>
        <w:t xml:space="preserve">на автомобильном транспорте и в дорожном хозяйстве в </w:t>
      </w:r>
      <w:r w:rsidRPr="00CA1FB7">
        <w:rPr>
          <w:rFonts w:ascii="Times New Roman" w:hAnsi="Times New Roman" w:cs="Times New Roman"/>
          <w:sz w:val="16"/>
          <w:szCs w:val="16"/>
        </w:rPr>
        <w:t xml:space="preserve">границах населенных пунктов </w:t>
      </w:r>
      <w:proofErr w:type="spellStart"/>
      <w:r w:rsidRPr="00CA1FB7">
        <w:rPr>
          <w:rFonts w:ascii="Times New Roman" w:hAnsi="Times New Roman" w:cs="Times New Roman"/>
          <w:sz w:val="16"/>
          <w:szCs w:val="16"/>
        </w:rPr>
        <w:t>Старомеловатского</w:t>
      </w:r>
      <w:proofErr w:type="spellEnd"/>
      <w:r w:rsidRPr="00CA1FB7">
        <w:rPr>
          <w:rFonts w:ascii="Times New Roman" w:hAnsi="Times New Roman" w:cs="Times New Roman"/>
          <w:sz w:val="16"/>
          <w:szCs w:val="16"/>
        </w:rPr>
        <w:t xml:space="preserve"> сельского поселения Петропавловского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1FB7" w:rsidRPr="00CA1FB7" w:rsidRDefault="00CA1FB7" w:rsidP="00CA1F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 xml:space="preserve">Настоящая Программа разработана и подлежит исполнению администрацией </w:t>
      </w:r>
      <w:proofErr w:type="spellStart"/>
      <w:r w:rsidRPr="00CA1FB7">
        <w:rPr>
          <w:rFonts w:ascii="Times New Roman" w:hAnsi="Times New Roman" w:cs="Times New Roman"/>
          <w:sz w:val="16"/>
          <w:szCs w:val="16"/>
        </w:rPr>
        <w:t>Старомеловатского</w:t>
      </w:r>
      <w:proofErr w:type="spellEnd"/>
      <w:r w:rsidRPr="00CA1FB7">
        <w:rPr>
          <w:rFonts w:ascii="Times New Roman" w:hAnsi="Times New Roman" w:cs="Times New Roman"/>
          <w:sz w:val="16"/>
          <w:szCs w:val="16"/>
        </w:rPr>
        <w:t xml:space="preserve"> сельского поселения Петропавловского муниципального района Воронежской </w:t>
      </w:r>
      <w:proofErr w:type="gramStart"/>
      <w:r w:rsidRPr="00CA1FB7">
        <w:rPr>
          <w:rFonts w:ascii="Times New Roman" w:hAnsi="Times New Roman" w:cs="Times New Roman"/>
          <w:sz w:val="16"/>
          <w:szCs w:val="16"/>
        </w:rPr>
        <w:t>области(</w:t>
      </w:r>
      <w:proofErr w:type="gramEnd"/>
      <w:r w:rsidRPr="00CA1FB7">
        <w:rPr>
          <w:rFonts w:ascii="Times New Roman" w:hAnsi="Times New Roman" w:cs="Times New Roman"/>
          <w:sz w:val="16"/>
          <w:szCs w:val="16"/>
        </w:rPr>
        <w:t>далее по тексту – администрация).</w:t>
      </w:r>
    </w:p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 xml:space="preserve">1.1. Вид муниципального контроля: муниципальный контроль </w:t>
      </w:r>
      <w:r w:rsidRPr="00CA1FB7">
        <w:rPr>
          <w:rFonts w:ascii="Times New Roman" w:hAnsi="Times New Roman" w:cs="Times New Roman"/>
          <w:spacing w:val="2"/>
          <w:sz w:val="16"/>
          <w:szCs w:val="1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A1FB7">
        <w:rPr>
          <w:rFonts w:ascii="Times New Roman" w:hAnsi="Times New Roman" w:cs="Times New Roman"/>
          <w:sz w:val="16"/>
          <w:szCs w:val="16"/>
        </w:rPr>
        <w:t>границах населенных пунктов.</w:t>
      </w:r>
    </w:p>
    <w:p w:rsidR="00CA1FB7" w:rsidRPr="00CA1FB7" w:rsidRDefault="00CA1FB7" w:rsidP="00CA1FB7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16"/>
          <w:szCs w:val="16"/>
        </w:rPr>
      </w:pPr>
      <w:r w:rsidRPr="00CA1FB7">
        <w:rPr>
          <w:rFonts w:ascii="Times New Roman" w:eastAsia="Calibri" w:hAnsi="Times New Roman" w:cs="Times New Roman"/>
          <w:sz w:val="16"/>
          <w:szCs w:val="16"/>
        </w:rPr>
        <w:t>1.2. 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CA1FB7" w:rsidRPr="00CA1FB7" w:rsidRDefault="00CA1FB7" w:rsidP="00CA1FB7">
      <w:pPr>
        <w:adjustRightInd w:val="0"/>
        <w:ind w:firstLine="709"/>
        <w:rPr>
          <w:rFonts w:ascii="Times New Roman" w:eastAsia="Calibri" w:hAnsi="Times New Roman" w:cs="Times New Roman"/>
          <w:sz w:val="16"/>
          <w:szCs w:val="16"/>
        </w:rPr>
      </w:pPr>
      <w:r w:rsidRPr="00CA1FB7">
        <w:rPr>
          <w:rFonts w:ascii="Times New Roman" w:eastAsia="Calibri" w:hAnsi="Times New Roman" w:cs="Times New Roman"/>
          <w:sz w:val="16"/>
          <w:szCs w:val="16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значения, расположенных в границах </w:t>
      </w:r>
      <w:proofErr w:type="spellStart"/>
      <w:r w:rsidRPr="00CA1FB7">
        <w:rPr>
          <w:rFonts w:ascii="Times New Roman" w:hAnsi="Times New Roman" w:cs="Times New Roman"/>
          <w:sz w:val="16"/>
          <w:szCs w:val="16"/>
        </w:rPr>
        <w:t>Старомеловатск</w:t>
      </w:r>
      <w:r w:rsidRPr="00CA1FB7">
        <w:rPr>
          <w:rFonts w:ascii="Times New Roman" w:hAnsi="Times New Roman" w:cs="Times New Roman"/>
          <w:sz w:val="16"/>
          <w:szCs w:val="16"/>
        </w:rPr>
        <w:t>ого</w:t>
      </w:r>
      <w:proofErr w:type="spellEnd"/>
      <w:r w:rsidRPr="00CA1FB7">
        <w:rPr>
          <w:rFonts w:ascii="Times New Roman" w:hAnsi="Times New Roman" w:cs="Times New Roman"/>
          <w:sz w:val="16"/>
          <w:szCs w:val="16"/>
        </w:rPr>
        <w:t xml:space="preserve"> сельского поселения Петропавловского муниципального района Воронежской области </w:t>
      </w:r>
      <w:r w:rsidRPr="00CA1FB7">
        <w:rPr>
          <w:rFonts w:ascii="Times New Roman" w:eastAsia="Calibri" w:hAnsi="Times New Roman" w:cs="Times New Roman"/>
          <w:sz w:val="16"/>
          <w:szCs w:val="16"/>
        </w:rPr>
        <w:t>(далее - автомобильные дороги местного значения или автомобильные дороги общего пользования местного значения):</w:t>
      </w:r>
    </w:p>
    <w:p w:rsidR="00CA1FB7" w:rsidRPr="00CA1FB7" w:rsidRDefault="00CA1FB7" w:rsidP="00CA1FB7">
      <w:pPr>
        <w:adjustRightInd w:val="0"/>
        <w:ind w:firstLine="709"/>
        <w:rPr>
          <w:rFonts w:ascii="Times New Roman" w:eastAsia="Calibri" w:hAnsi="Times New Roman" w:cs="Times New Roman"/>
          <w:sz w:val="16"/>
          <w:szCs w:val="16"/>
        </w:rPr>
      </w:pPr>
      <w:r w:rsidRPr="00CA1FB7">
        <w:rPr>
          <w:rFonts w:ascii="Times New Roman" w:eastAsia="Calibri" w:hAnsi="Times New Roman" w:cs="Times New Roman"/>
          <w:sz w:val="16"/>
          <w:szCs w:val="1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A1FB7" w:rsidRPr="00CA1FB7" w:rsidRDefault="00CA1FB7" w:rsidP="00CA1FB7">
      <w:pPr>
        <w:adjustRightInd w:val="0"/>
        <w:ind w:firstLine="709"/>
        <w:rPr>
          <w:rFonts w:ascii="Times New Roman" w:eastAsia="Calibri" w:hAnsi="Times New Roman" w:cs="Times New Roman"/>
          <w:sz w:val="16"/>
          <w:szCs w:val="16"/>
        </w:rPr>
      </w:pPr>
      <w:r w:rsidRPr="00CA1FB7">
        <w:rPr>
          <w:rFonts w:ascii="Times New Roman" w:eastAsia="Calibri" w:hAnsi="Times New Roman" w:cs="Times New Roman"/>
          <w:sz w:val="16"/>
          <w:szCs w:val="16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eastAsia="Calibri" w:hAnsi="Times New Roman" w:cs="Times New Roman"/>
          <w:sz w:val="16"/>
          <w:szCs w:val="1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CA1FB7" w:rsidRPr="00CA1FB7" w:rsidRDefault="00CA1FB7" w:rsidP="00CA1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A1FB7" w:rsidRPr="00CA1FB7" w:rsidRDefault="00CA1FB7" w:rsidP="00CA1FB7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16"/>
          <w:szCs w:val="16"/>
        </w:rPr>
      </w:pPr>
      <w:r w:rsidRPr="00CA1FB7">
        <w:rPr>
          <w:rFonts w:ascii="Times New Roman" w:eastAsia="Calibri" w:hAnsi="Times New Roman" w:cs="Times New Roman"/>
          <w:sz w:val="16"/>
          <w:szCs w:val="16"/>
        </w:rPr>
        <w:t>Администрацией за 10 месяцев 2024 года проведено 0 проверок соблюдения действующего законодательства Российской Федерации в указанной сфере.</w:t>
      </w:r>
    </w:p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В рамках профилактики</w:t>
      </w:r>
      <w:r w:rsidRPr="00CA1FB7">
        <w:rPr>
          <w:rFonts w:ascii="Times New Roman" w:eastAsia="Calibri" w:hAnsi="Times New Roman" w:cs="Times New Roman"/>
          <w:sz w:val="16"/>
          <w:szCs w:val="16"/>
        </w:rPr>
        <w:t xml:space="preserve"> рисков причинения вреда (ущерба) охраняемым законом ценностям </w:t>
      </w:r>
      <w:r w:rsidRPr="00CA1FB7">
        <w:rPr>
          <w:rFonts w:ascii="Times New Roman" w:hAnsi="Times New Roman" w:cs="Times New Roman"/>
          <w:sz w:val="16"/>
          <w:szCs w:val="16"/>
        </w:rPr>
        <w:t>администрацией в 2024 году осуществляются следующие мероприятия:</w:t>
      </w:r>
    </w:p>
    <w:p w:rsidR="00CA1FB7" w:rsidRPr="00CA1FB7" w:rsidRDefault="00CA1FB7" w:rsidP="00CA1FB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Pr="00CA1FB7">
        <w:rPr>
          <w:rFonts w:ascii="Times New Roman" w:hAnsi="Times New Roman" w:cs="Times New Roman"/>
          <w:sz w:val="16"/>
          <w:szCs w:val="16"/>
        </w:rPr>
        <w:t>текстов</w:t>
      </w:r>
      <w:proofErr w:type="gramEnd"/>
      <w:r w:rsidRPr="00CA1FB7">
        <w:rPr>
          <w:rFonts w:ascii="Times New Roman" w:hAnsi="Times New Roman" w:cs="Times New Roman"/>
          <w:sz w:val="16"/>
          <w:szCs w:val="16"/>
        </w:rPr>
        <w:t xml:space="preserve"> соответствующих нормативных правовых актов;</w:t>
      </w:r>
    </w:p>
    <w:p w:rsidR="00CA1FB7" w:rsidRPr="00CA1FB7" w:rsidRDefault="00CA1FB7" w:rsidP="00CA1FB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CA1FB7" w:rsidRPr="00CA1FB7" w:rsidRDefault="00CA1FB7" w:rsidP="00CA1FB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A1FB7" w:rsidRPr="00CA1FB7" w:rsidRDefault="00CA1FB7" w:rsidP="00CA1FB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A1FB7" w:rsidRPr="00CA1FB7" w:rsidRDefault="00CA1FB7" w:rsidP="00CA1FB7">
      <w:pPr>
        <w:tabs>
          <w:tab w:val="left" w:pos="851"/>
        </w:tabs>
        <w:ind w:firstLine="709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За 10 месяцев 2024 года администрацией выдано 0 предостережений о недопустимости нарушения обязательных требований.</w:t>
      </w:r>
    </w:p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  <w:shd w:val="clear" w:color="auto" w:fill="FFFFFF"/>
        </w:rPr>
        <w:t>2. Цели и задачи реализации Программы</w:t>
      </w:r>
    </w:p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2.1. Целями профилактической работы являются:</w:t>
      </w:r>
    </w:p>
    <w:p w:rsidR="00CA1FB7" w:rsidRPr="00CA1FB7" w:rsidRDefault="00CA1FB7" w:rsidP="00CA1FB7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16"/>
          <w:szCs w:val="16"/>
        </w:rPr>
      </w:pPr>
      <w:r w:rsidRPr="00CA1FB7">
        <w:rPr>
          <w:rFonts w:ascii="Times New Roman" w:eastAsia="Calibri" w:hAnsi="Times New Roman" w:cs="Times New Roman"/>
          <w:sz w:val="16"/>
          <w:szCs w:val="16"/>
        </w:rPr>
        <w:t>1) стимулирование добросовестного соблюдения обязательных требований всеми контролируемыми лицами;</w:t>
      </w:r>
    </w:p>
    <w:p w:rsidR="00CA1FB7" w:rsidRPr="00CA1FB7" w:rsidRDefault="00CA1FB7" w:rsidP="00CA1FB7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16"/>
          <w:szCs w:val="16"/>
        </w:rPr>
      </w:pPr>
      <w:r w:rsidRPr="00CA1FB7">
        <w:rPr>
          <w:rFonts w:ascii="Times New Roman" w:eastAsia="Calibri" w:hAnsi="Times New Roman" w:cs="Times New Roman"/>
          <w:sz w:val="16"/>
          <w:szCs w:val="1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A1FB7" w:rsidRPr="00CA1FB7" w:rsidRDefault="00CA1FB7" w:rsidP="00CA1FB7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16"/>
          <w:szCs w:val="16"/>
        </w:rPr>
      </w:pPr>
      <w:r w:rsidRPr="00CA1FB7">
        <w:rPr>
          <w:rFonts w:ascii="Times New Roman" w:eastAsia="Calibri" w:hAnsi="Times New Roman" w:cs="Times New Roman"/>
          <w:sz w:val="16"/>
          <w:szCs w:val="1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2.2. Задачами профилактической работы являются:</w:t>
      </w:r>
    </w:p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1) укрепление системы профилактики нарушений обязательных требований;</w:t>
      </w:r>
    </w:p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CA1FB7" w:rsidRPr="00CA1FB7" w:rsidRDefault="00CA1FB7" w:rsidP="00CA1FB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3. </w:t>
      </w:r>
      <w:r w:rsidRPr="00CA1FB7">
        <w:rPr>
          <w:rFonts w:ascii="Times New Roman" w:hAnsi="Times New Roman" w:cs="Times New Roman"/>
          <w:sz w:val="16"/>
          <w:szCs w:val="16"/>
        </w:rPr>
        <w:t xml:space="preserve">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498"/>
        <w:gridCol w:w="2190"/>
        <w:gridCol w:w="2498"/>
        <w:gridCol w:w="1875"/>
      </w:tblGrid>
      <w:tr w:rsidR="00CA1FB7" w:rsidRPr="00CA1FB7" w:rsidTr="00BB61B5">
        <w:tc>
          <w:tcPr>
            <w:tcW w:w="51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A1FB7" w:rsidRPr="00CA1FB7" w:rsidRDefault="00CA1FB7" w:rsidP="00BB6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19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Сведения о мероприятии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1875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Ответственное должностное лицо</w:t>
            </w:r>
          </w:p>
        </w:tc>
      </w:tr>
      <w:tr w:rsidR="00CA1FB7" w:rsidRPr="00CA1FB7" w:rsidTr="00BB61B5">
        <w:tc>
          <w:tcPr>
            <w:tcW w:w="51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Информирование </w:t>
            </w:r>
          </w:p>
        </w:tc>
        <w:tc>
          <w:tcPr>
            <w:tcW w:w="219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 </w:t>
            </w:r>
          </w:p>
        </w:tc>
        <w:tc>
          <w:tcPr>
            <w:tcW w:w="1875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CA1FB7" w:rsidRPr="00CA1FB7" w:rsidTr="00BB61B5">
        <w:tc>
          <w:tcPr>
            <w:tcW w:w="51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Консультирование </w:t>
            </w:r>
          </w:p>
        </w:tc>
        <w:tc>
          <w:tcPr>
            <w:tcW w:w="219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CA1FB7" w:rsidRPr="00CA1FB7" w:rsidRDefault="00CA1FB7" w:rsidP="00BB61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1) организация и осуществление муниципального контроля на автомобильном транспорте;</w:t>
            </w:r>
          </w:p>
          <w:p w:rsidR="00CA1FB7" w:rsidRPr="00CA1FB7" w:rsidRDefault="00CA1FB7" w:rsidP="00BB61B5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2) порядок осуществления контрольных мероприятий;</w:t>
            </w:r>
          </w:p>
          <w:p w:rsidR="00CA1FB7" w:rsidRPr="00CA1FB7" w:rsidRDefault="00CA1FB7" w:rsidP="00BB61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CA1FB7" w:rsidRPr="00CA1FB7" w:rsidRDefault="00CA1FB7" w:rsidP="00BB61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Постоянно (при обращении контролируемых лиц и их представителей)</w:t>
            </w:r>
          </w:p>
        </w:tc>
        <w:tc>
          <w:tcPr>
            <w:tcW w:w="1875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CA1FB7" w:rsidRPr="00CA1FB7" w:rsidTr="00BB61B5">
        <w:tc>
          <w:tcPr>
            <w:tcW w:w="51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19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1875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CA1FB7" w:rsidRPr="00CA1FB7" w:rsidTr="00BB61B5">
        <w:tc>
          <w:tcPr>
            <w:tcW w:w="51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Объявление предостережения </w:t>
            </w:r>
          </w:p>
        </w:tc>
        <w:tc>
          <w:tcPr>
            <w:tcW w:w="219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Осуществляется в соответствии со ст.49 Федерального закона </w:t>
            </w:r>
          </w:p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№ 248-ФЗ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875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CA1FB7" w:rsidRPr="00CA1FB7" w:rsidTr="00BB61B5">
        <w:tc>
          <w:tcPr>
            <w:tcW w:w="51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Обобщение правоприменительной практики</w:t>
            </w:r>
          </w:p>
        </w:tc>
        <w:tc>
          <w:tcPr>
            <w:tcW w:w="219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Осуществляется в соответствии со ст.47 Федерального закона </w:t>
            </w:r>
          </w:p>
          <w:p w:rsidR="00CA1FB7" w:rsidRPr="00CA1FB7" w:rsidRDefault="00CA1FB7" w:rsidP="00BB61B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№ 248-ФЗ</w:t>
            </w:r>
          </w:p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875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CA1FB7">
        <w:rPr>
          <w:rFonts w:ascii="Times New Roman" w:hAnsi="Times New Roman" w:cs="Times New Roman"/>
          <w:sz w:val="16"/>
          <w:szCs w:val="16"/>
          <w:shd w:val="clear" w:color="auto" w:fill="FFFFFF"/>
        </w:rPr>
        <w:t>4. Показатели результативности и эффективности Программы</w:t>
      </w:r>
    </w:p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</w:rPr>
      </w:pP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6506"/>
        <w:gridCol w:w="2519"/>
      </w:tblGrid>
      <w:tr w:rsidR="00CA1FB7" w:rsidRPr="00CA1FB7" w:rsidTr="00BB61B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1FB7" w:rsidRPr="00CA1FB7" w:rsidRDefault="00CA1FB7" w:rsidP="00BB6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A1FB7" w:rsidRPr="00CA1FB7" w:rsidRDefault="00CA1FB7" w:rsidP="00BB6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1FB7" w:rsidRPr="00CA1FB7" w:rsidRDefault="00CA1FB7" w:rsidP="00BB6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1FB7" w:rsidRPr="00CA1FB7" w:rsidRDefault="00CA1FB7" w:rsidP="00BB6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Величина</w:t>
            </w:r>
          </w:p>
        </w:tc>
      </w:tr>
      <w:tr w:rsidR="00CA1FB7" w:rsidRPr="00CA1FB7" w:rsidTr="00BB61B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1FB7" w:rsidRPr="00CA1FB7" w:rsidRDefault="00CA1FB7" w:rsidP="00BB6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FB7" w:rsidRPr="00CA1FB7" w:rsidRDefault="00CA1FB7" w:rsidP="00BB61B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CA1FB7">
                <w:rPr>
                  <w:rFonts w:ascii="Times New Roman" w:eastAsia="Calibri" w:hAnsi="Times New Roman" w:cs="Times New Roman"/>
                  <w:sz w:val="16"/>
                  <w:szCs w:val="16"/>
                </w:rPr>
                <w:t>2021 г</w:t>
              </w:r>
            </w:smartTag>
            <w:r w:rsidRPr="00CA1FB7">
              <w:rPr>
                <w:rFonts w:ascii="Times New Roman" w:eastAsia="Calibri" w:hAnsi="Times New Roman" w:cs="Times New Roman"/>
                <w:sz w:val="16"/>
                <w:szCs w:val="16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CA1FB7" w:rsidRPr="00CA1FB7" w:rsidRDefault="00CA1FB7" w:rsidP="00BB6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1FB7" w:rsidRPr="00CA1FB7" w:rsidRDefault="00CA1FB7" w:rsidP="00BB6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A1FB7" w:rsidRPr="00CA1FB7" w:rsidTr="00BB61B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A1FB7" w:rsidRPr="00CA1FB7" w:rsidRDefault="00CA1FB7" w:rsidP="00BB6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A1FB7" w:rsidRPr="00CA1FB7" w:rsidRDefault="00CA1FB7" w:rsidP="00BB6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1FB7" w:rsidRPr="00CA1FB7" w:rsidRDefault="00CA1FB7" w:rsidP="00BB6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Исполнено /</w:t>
            </w:r>
          </w:p>
          <w:p w:rsidR="00CA1FB7" w:rsidRPr="00CA1FB7" w:rsidRDefault="00CA1FB7" w:rsidP="00BB6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Не исполнено</w:t>
            </w:r>
          </w:p>
        </w:tc>
      </w:tr>
      <w:tr w:rsidR="00CA1FB7" w:rsidRPr="00CA1FB7" w:rsidTr="00BB61B5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A1FB7" w:rsidRPr="00CA1FB7" w:rsidRDefault="00CA1FB7" w:rsidP="00BB61B5">
            <w:pPr>
              <w:widowControl w:val="0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A1FB7" w:rsidRPr="00CA1FB7" w:rsidRDefault="00CA1FB7" w:rsidP="00BB61B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eastAsia="Calibri" w:hAnsi="Times New Roman" w:cs="Times New Roman"/>
                <w:sz w:val="16"/>
                <w:szCs w:val="16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1FB7" w:rsidRPr="00CA1FB7" w:rsidRDefault="00CA1FB7" w:rsidP="00BB6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20% и более</w:t>
            </w:r>
          </w:p>
        </w:tc>
      </w:tr>
      <w:tr w:rsidR="00CA1FB7" w:rsidRPr="00CA1FB7" w:rsidTr="00BB61B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A1FB7" w:rsidRPr="00CA1FB7" w:rsidRDefault="00CA1FB7" w:rsidP="00BB61B5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FB7" w:rsidRPr="00CA1FB7" w:rsidRDefault="00CA1FB7" w:rsidP="00BB61B5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A1FB7" w:rsidRPr="00CA1FB7" w:rsidRDefault="00CA1FB7" w:rsidP="00BB61B5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1FB7" w:rsidRPr="00CA1FB7" w:rsidRDefault="00CA1FB7" w:rsidP="00BB61B5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</w:tbl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rPr>
          <w:rFonts w:ascii="Times New Roman" w:hAnsi="Times New Roman" w:cs="Times New Roman"/>
          <w:sz w:val="16"/>
          <w:szCs w:val="16"/>
        </w:rPr>
      </w:pPr>
    </w:p>
    <w:p w:rsidR="00AB0120" w:rsidRPr="00CA1FB7" w:rsidRDefault="00AB0120" w:rsidP="00AB0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0120" w:rsidRPr="00CA1FB7" w:rsidRDefault="00AB012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F324E" w:rsidRPr="00CA1FB7" w:rsidRDefault="006F324E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1D39" w:rsidRPr="00CA1FB7" w:rsidRDefault="00BE1D39" w:rsidP="00BE1D39">
      <w:pPr>
        <w:pStyle w:val="Title"/>
        <w:spacing w:before="0"/>
        <w:rPr>
          <w:rFonts w:ascii="Times New Roman" w:hAnsi="Times New Roman" w:cs="Times New Roman"/>
          <w:sz w:val="16"/>
          <w:szCs w:val="16"/>
        </w:rPr>
      </w:pPr>
      <w:bookmarkStart w:id="0" w:name="sub_1003"/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 xml:space="preserve">СТАРОМЕЛОВАТСКОГО СЕЛЬСКОГО ПОСЕЛЕНИЯ 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ПЕТРОПАВЛОВСКОГО МУНИЦИПАЛЬНОГО РАЙОНА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ВОРОНЕЖСКОЙ ОБЛАСТИ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 xml:space="preserve">от 26.05.2025г. </w:t>
      </w:r>
      <w:proofErr w:type="gramStart"/>
      <w:r w:rsidRPr="00CA1FB7">
        <w:rPr>
          <w:rFonts w:ascii="Times New Roman" w:hAnsi="Times New Roman" w:cs="Times New Roman"/>
          <w:sz w:val="16"/>
          <w:szCs w:val="16"/>
        </w:rPr>
        <w:t>№  42</w:t>
      </w:r>
      <w:proofErr w:type="gramEnd"/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A1FB7">
        <w:rPr>
          <w:rFonts w:ascii="Times New Roman" w:hAnsi="Times New Roman" w:cs="Times New Roman"/>
          <w:b/>
          <w:bCs/>
          <w:sz w:val="16"/>
          <w:szCs w:val="16"/>
        </w:rPr>
        <w:t xml:space="preserve">О внесении изменений в постановление администрации </w:t>
      </w:r>
      <w:proofErr w:type="spellStart"/>
      <w:r w:rsidRPr="00CA1FB7">
        <w:rPr>
          <w:rFonts w:ascii="Times New Roman" w:hAnsi="Times New Roman" w:cs="Times New Roman"/>
          <w:b/>
          <w:bCs/>
          <w:sz w:val="16"/>
          <w:szCs w:val="16"/>
        </w:rPr>
        <w:t>Старомеловатского</w:t>
      </w:r>
      <w:proofErr w:type="spellEnd"/>
      <w:r w:rsidRPr="00CA1FB7">
        <w:rPr>
          <w:rFonts w:ascii="Times New Roman" w:hAnsi="Times New Roman" w:cs="Times New Roman"/>
          <w:b/>
          <w:bCs/>
          <w:sz w:val="16"/>
          <w:szCs w:val="16"/>
        </w:rPr>
        <w:t xml:space="preserve"> сельского поселения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proofErr w:type="spellStart"/>
      <w:r w:rsidRPr="00CA1FB7">
        <w:rPr>
          <w:rFonts w:ascii="Times New Roman" w:hAnsi="Times New Roman" w:cs="Times New Roman"/>
          <w:b/>
          <w:bCs/>
          <w:sz w:val="16"/>
          <w:szCs w:val="16"/>
        </w:rPr>
        <w:t>Старомеловатского</w:t>
      </w:r>
      <w:proofErr w:type="spellEnd"/>
      <w:r w:rsidRPr="00CA1FB7">
        <w:rPr>
          <w:rFonts w:ascii="Times New Roman" w:hAnsi="Times New Roman" w:cs="Times New Roman"/>
          <w:b/>
          <w:bCs/>
          <w:sz w:val="16"/>
          <w:szCs w:val="16"/>
        </w:rPr>
        <w:t xml:space="preserve"> сельского поселения Петропавловского муниципального района на 2025 год» 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администрация </w:t>
      </w:r>
      <w:proofErr w:type="spellStart"/>
      <w:r w:rsidRPr="00CA1FB7">
        <w:rPr>
          <w:rFonts w:ascii="Times New Roman" w:hAnsi="Times New Roman" w:cs="Times New Roman"/>
          <w:sz w:val="16"/>
          <w:szCs w:val="16"/>
        </w:rPr>
        <w:t>Старомеловатского</w:t>
      </w:r>
      <w:proofErr w:type="spellEnd"/>
      <w:r w:rsidRPr="00CA1FB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 xml:space="preserve">1. Внести в постановление администрации </w:t>
      </w:r>
      <w:proofErr w:type="spellStart"/>
      <w:r w:rsidRPr="00CA1FB7">
        <w:rPr>
          <w:rFonts w:ascii="Times New Roman" w:hAnsi="Times New Roman" w:cs="Times New Roman"/>
          <w:sz w:val="16"/>
          <w:szCs w:val="16"/>
        </w:rPr>
        <w:t>Старомеловатского</w:t>
      </w:r>
      <w:proofErr w:type="spellEnd"/>
      <w:r w:rsidRPr="00CA1FB7">
        <w:rPr>
          <w:rFonts w:ascii="Times New Roman" w:hAnsi="Times New Roman" w:cs="Times New Roman"/>
          <w:sz w:val="16"/>
          <w:szCs w:val="16"/>
        </w:rPr>
        <w:t xml:space="preserve"> сельского поселения № 111 от 25.11.2024 «</w:t>
      </w:r>
      <w:r w:rsidRPr="00CA1FB7">
        <w:rPr>
          <w:rFonts w:ascii="Times New Roman" w:hAnsi="Times New Roman" w:cs="Times New Roman"/>
          <w:bCs/>
          <w:sz w:val="16"/>
          <w:szCs w:val="16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proofErr w:type="spellStart"/>
      <w:r w:rsidRPr="00CA1FB7">
        <w:rPr>
          <w:rFonts w:ascii="Times New Roman" w:hAnsi="Times New Roman" w:cs="Times New Roman"/>
          <w:sz w:val="16"/>
          <w:szCs w:val="16"/>
        </w:rPr>
        <w:t>Старомеловатского</w:t>
      </w:r>
      <w:proofErr w:type="spellEnd"/>
      <w:r w:rsidRPr="00CA1FB7">
        <w:rPr>
          <w:rFonts w:ascii="Times New Roman" w:hAnsi="Times New Roman" w:cs="Times New Roman"/>
          <w:bCs/>
          <w:sz w:val="16"/>
          <w:szCs w:val="16"/>
        </w:rPr>
        <w:t xml:space="preserve"> сельского поселения Петропавловского муниципального района на 2025 год</w:t>
      </w:r>
      <w:r w:rsidRPr="00CA1FB7">
        <w:rPr>
          <w:rFonts w:ascii="Times New Roman" w:hAnsi="Times New Roman" w:cs="Times New Roman"/>
          <w:sz w:val="16"/>
          <w:szCs w:val="16"/>
        </w:rPr>
        <w:t>» следующие изменения: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 xml:space="preserve">1.1. Изложить программу </w:t>
      </w:r>
      <w:r w:rsidRPr="00CA1FB7">
        <w:rPr>
          <w:rFonts w:ascii="Times New Roman" w:hAnsi="Times New Roman" w:cs="Times New Roman"/>
          <w:bCs/>
          <w:sz w:val="16"/>
          <w:szCs w:val="16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proofErr w:type="spellStart"/>
      <w:r w:rsidRPr="00CA1FB7">
        <w:rPr>
          <w:rFonts w:ascii="Times New Roman" w:hAnsi="Times New Roman" w:cs="Times New Roman"/>
          <w:bCs/>
          <w:sz w:val="16"/>
          <w:szCs w:val="16"/>
        </w:rPr>
        <w:t>Старомеловатского</w:t>
      </w:r>
      <w:proofErr w:type="spellEnd"/>
      <w:r w:rsidRPr="00CA1FB7">
        <w:rPr>
          <w:rFonts w:ascii="Times New Roman" w:hAnsi="Times New Roman" w:cs="Times New Roman"/>
          <w:bCs/>
          <w:sz w:val="16"/>
          <w:szCs w:val="16"/>
        </w:rPr>
        <w:t xml:space="preserve"> сельского поселения Петропавловского муниципального района на 2025 год</w:t>
      </w:r>
      <w:r w:rsidRPr="00CA1FB7">
        <w:rPr>
          <w:rFonts w:ascii="Times New Roman" w:hAnsi="Times New Roman" w:cs="Times New Roman"/>
          <w:sz w:val="16"/>
          <w:szCs w:val="16"/>
        </w:rPr>
        <w:t xml:space="preserve"> в следующей редакции согласно </w:t>
      </w:r>
      <w:proofErr w:type="gramStart"/>
      <w:r w:rsidRPr="00CA1FB7">
        <w:rPr>
          <w:rFonts w:ascii="Times New Roman" w:hAnsi="Times New Roman" w:cs="Times New Roman"/>
          <w:sz w:val="16"/>
          <w:szCs w:val="16"/>
        </w:rPr>
        <w:t>приложению</w:t>
      </w:r>
      <w:proofErr w:type="gramEnd"/>
      <w:r w:rsidRPr="00CA1FB7">
        <w:rPr>
          <w:rFonts w:ascii="Times New Roman" w:hAnsi="Times New Roman" w:cs="Times New Roman"/>
          <w:sz w:val="16"/>
          <w:szCs w:val="16"/>
        </w:rPr>
        <w:t xml:space="preserve"> к настоящему постановлению.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 xml:space="preserve">2. Настоящее </w:t>
      </w:r>
      <w:proofErr w:type="gramStart"/>
      <w:r w:rsidRPr="00CA1FB7">
        <w:rPr>
          <w:rFonts w:ascii="Times New Roman" w:hAnsi="Times New Roman" w:cs="Times New Roman"/>
          <w:sz w:val="16"/>
          <w:szCs w:val="16"/>
        </w:rPr>
        <w:t>постановление  вступает</w:t>
      </w:r>
      <w:proofErr w:type="gramEnd"/>
      <w:r w:rsidRPr="00CA1FB7">
        <w:rPr>
          <w:rFonts w:ascii="Times New Roman" w:hAnsi="Times New Roman" w:cs="Times New Roman"/>
          <w:sz w:val="16"/>
          <w:szCs w:val="16"/>
        </w:rPr>
        <w:t xml:space="preserve"> в силу с момента его опубликования в официальном периодическом издании « Вестник муниципальных правовых актов </w:t>
      </w:r>
      <w:proofErr w:type="spellStart"/>
      <w:r w:rsidRPr="00CA1FB7">
        <w:rPr>
          <w:rFonts w:ascii="Times New Roman" w:hAnsi="Times New Roman" w:cs="Times New Roman"/>
          <w:sz w:val="16"/>
          <w:szCs w:val="16"/>
        </w:rPr>
        <w:t>Старомеловатского</w:t>
      </w:r>
      <w:proofErr w:type="spellEnd"/>
      <w:r w:rsidRPr="00CA1FB7">
        <w:rPr>
          <w:rFonts w:ascii="Times New Roman" w:hAnsi="Times New Roman" w:cs="Times New Roman"/>
          <w:sz w:val="16"/>
          <w:szCs w:val="16"/>
        </w:rPr>
        <w:t xml:space="preserve"> сельского поселения Петропавловского муниципального района воронежской области». 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 xml:space="preserve">                                            Глава </w:t>
      </w:r>
      <w:proofErr w:type="spellStart"/>
      <w:r w:rsidRPr="00CA1FB7">
        <w:rPr>
          <w:rFonts w:ascii="Times New Roman" w:hAnsi="Times New Roman" w:cs="Times New Roman"/>
          <w:sz w:val="16"/>
          <w:szCs w:val="16"/>
        </w:rPr>
        <w:t>Старомеловатского</w:t>
      </w:r>
      <w:proofErr w:type="spellEnd"/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 xml:space="preserve">сельского поселения                                                                     </w:t>
      </w:r>
      <w:proofErr w:type="spellStart"/>
      <w:r w:rsidRPr="00CA1FB7">
        <w:rPr>
          <w:rFonts w:ascii="Times New Roman" w:hAnsi="Times New Roman" w:cs="Times New Roman"/>
          <w:sz w:val="16"/>
          <w:szCs w:val="16"/>
        </w:rPr>
        <w:t>В.И.Мирошников</w:t>
      </w:r>
      <w:proofErr w:type="spellEnd"/>
    </w:p>
    <w:p w:rsidR="00CA1FB7" w:rsidRDefault="00CA1FB7" w:rsidP="00CA1FB7">
      <w:pPr>
        <w:autoSpaceDE w:val="0"/>
        <w:autoSpaceDN w:val="0"/>
        <w:adjustRightInd w:val="0"/>
        <w:spacing w:line="288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Приложение к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 xml:space="preserve">постановлению администрации 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CA1FB7">
        <w:rPr>
          <w:rFonts w:ascii="Times New Roman" w:hAnsi="Times New Roman" w:cs="Times New Roman"/>
          <w:sz w:val="16"/>
          <w:szCs w:val="16"/>
        </w:rPr>
        <w:t>Старомеловатского</w:t>
      </w:r>
      <w:proofErr w:type="spellEnd"/>
      <w:r w:rsidRPr="00CA1FB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№ 42 от 26.05.2025 г.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Программа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proofErr w:type="spellStart"/>
      <w:r w:rsidRPr="00CA1FB7">
        <w:rPr>
          <w:rFonts w:ascii="Times New Roman" w:hAnsi="Times New Roman" w:cs="Times New Roman"/>
          <w:sz w:val="16"/>
          <w:szCs w:val="16"/>
        </w:rPr>
        <w:t>Старомеловатского</w:t>
      </w:r>
      <w:proofErr w:type="spellEnd"/>
      <w:r w:rsidRPr="00CA1FB7">
        <w:rPr>
          <w:rFonts w:ascii="Times New Roman" w:hAnsi="Times New Roman" w:cs="Times New Roman"/>
          <w:sz w:val="16"/>
          <w:szCs w:val="16"/>
        </w:rPr>
        <w:t xml:space="preserve"> сельского поселения Петропавловского муниципального района на 2025 год.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CA1FB7">
        <w:rPr>
          <w:rFonts w:ascii="Times New Roman" w:hAnsi="Times New Roman" w:cs="Times New Roman"/>
          <w:sz w:val="16"/>
          <w:szCs w:val="16"/>
        </w:rPr>
        <w:t>Старомеловатского</w:t>
      </w:r>
      <w:proofErr w:type="spellEnd"/>
      <w:r w:rsidRPr="00CA1FB7">
        <w:rPr>
          <w:rFonts w:ascii="Times New Roman" w:hAnsi="Times New Roman" w:cs="Times New Roman"/>
          <w:sz w:val="16"/>
          <w:szCs w:val="16"/>
        </w:rPr>
        <w:t xml:space="preserve"> сельского поселения Петропавловского муниципального района (далее-Программа),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CA1FB7">
        <w:rPr>
          <w:rFonts w:ascii="Times New Roman" w:hAnsi="Times New Roman" w:cs="Times New Roman"/>
          <w:sz w:val="16"/>
          <w:szCs w:val="16"/>
        </w:rPr>
        <w:t xml:space="preserve">.Анализ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 w:rsidRPr="00CA1FB7">
        <w:rPr>
          <w:rFonts w:ascii="Times New Roman" w:hAnsi="Times New Roman" w:cs="Times New Roman"/>
          <w:sz w:val="16"/>
          <w:szCs w:val="16"/>
        </w:rPr>
        <w:t>Старомеловатского</w:t>
      </w:r>
      <w:proofErr w:type="spellEnd"/>
      <w:r w:rsidRPr="00CA1FB7">
        <w:rPr>
          <w:rFonts w:ascii="Times New Roman" w:hAnsi="Times New Roman" w:cs="Times New Roman"/>
          <w:sz w:val="16"/>
          <w:szCs w:val="16"/>
        </w:rPr>
        <w:t xml:space="preserve"> сельского поселения, характеристика проблем, на решение которых направлена Программа.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 xml:space="preserve">Объектами муниципального контроля в сфере благоустройства являются: 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lastRenderedPageBreak/>
        <w:t>- территории муниципального образования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требования;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- 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установленные правилами благоустройства муниципального образования, в том числе предъявляемые к контролируемым лицам, осуществляющим деятельность, действия (бездействие);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В соответствии с правилами благоустройства муниципального образования объектами благоустройства являются: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- территория муниципального образования с расположенными на ней объектами, элементами благоустройства;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- объекты освещения и иное осветительное оборудование;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- зеленые насаждения;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- знаково-информационные системы;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- детские и спортивные площадки, контейнерные площадки, малые архитектурные формы;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- пешеходные коммуникации, в том числе тротуары, аллеи, дорожки, тропинки;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- объекты (элементы) благоустройства для беспрепятственного доступа инвалидов и иных маломобильных граждан;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- уборка территории, в том числе в зимний период;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- проведение земляных работ;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- содержание прилегающих территорий;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- некапитальные объекты, в том числе сезонные торговые;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- инженерные коммуникации и сооружения;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Администрацией за 10 месяцев 2024 года проведено 0 проверок соблюдения действующего законодательства Российской Федерации в указанной сфере.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proofErr w:type="spellStart"/>
      <w:r w:rsidRPr="00CA1FB7">
        <w:rPr>
          <w:rFonts w:ascii="Times New Roman" w:hAnsi="Times New Roman" w:cs="Times New Roman"/>
          <w:sz w:val="16"/>
          <w:szCs w:val="16"/>
        </w:rPr>
        <w:t>Старомеловатского</w:t>
      </w:r>
      <w:proofErr w:type="spellEnd"/>
      <w:r w:rsidRPr="00CA1FB7">
        <w:rPr>
          <w:rFonts w:ascii="Times New Roman" w:hAnsi="Times New Roman" w:cs="Times New Roman"/>
          <w:sz w:val="16"/>
          <w:szCs w:val="16"/>
        </w:rPr>
        <w:t xml:space="preserve"> сельского поселения осуществлялись мероприятия по профилактике таких нарушений. Обеспечено размещение на официальном сайте </w:t>
      </w:r>
      <w:proofErr w:type="spellStart"/>
      <w:r w:rsidRPr="00CA1FB7">
        <w:rPr>
          <w:rFonts w:ascii="Times New Roman" w:hAnsi="Times New Roman" w:cs="Times New Roman"/>
          <w:sz w:val="16"/>
          <w:szCs w:val="16"/>
        </w:rPr>
        <w:t>Старомеловатского</w:t>
      </w:r>
      <w:proofErr w:type="spellEnd"/>
      <w:r w:rsidRPr="00CA1FB7">
        <w:rPr>
          <w:rFonts w:ascii="Times New Roman" w:hAnsi="Times New Roman" w:cs="Times New Roman"/>
          <w:sz w:val="16"/>
          <w:szCs w:val="16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обобщения практики, полезной информации, проводятся ознакомительные беседы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  <w:lang w:val="en-US"/>
        </w:rPr>
        <w:t>II</w:t>
      </w:r>
      <w:r w:rsidRPr="00CA1FB7">
        <w:rPr>
          <w:rFonts w:ascii="Times New Roman" w:hAnsi="Times New Roman" w:cs="Times New Roman"/>
          <w:sz w:val="16"/>
          <w:szCs w:val="16"/>
        </w:rPr>
        <w:t>.Цели и задачи реализации Программы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1. Целями реализации Программы являются: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 xml:space="preserve">- предупреждение нарушений обязательных требований в сфере благоустройства на территории </w:t>
      </w:r>
      <w:proofErr w:type="spellStart"/>
      <w:r w:rsidRPr="00CA1FB7">
        <w:rPr>
          <w:rFonts w:ascii="Times New Roman" w:hAnsi="Times New Roman" w:cs="Times New Roman"/>
          <w:sz w:val="16"/>
          <w:szCs w:val="16"/>
        </w:rPr>
        <w:t>Старомеловатского</w:t>
      </w:r>
      <w:proofErr w:type="spellEnd"/>
      <w:r w:rsidRPr="00CA1FB7">
        <w:rPr>
          <w:rFonts w:ascii="Times New Roman" w:hAnsi="Times New Roman" w:cs="Times New Roman"/>
          <w:sz w:val="16"/>
          <w:szCs w:val="16"/>
        </w:rPr>
        <w:t xml:space="preserve"> сельского поселения Петропавловского муниципального района;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lastRenderedPageBreak/>
        <w:t>- повышение прозрачности системы контрольно-надзорной деятельности.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2. Задачами реализации Программы являются: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bCs/>
          <w:sz w:val="16"/>
          <w:szCs w:val="16"/>
        </w:rPr>
        <w:t xml:space="preserve">III. </w:t>
      </w:r>
      <w:r w:rsidRPr="00CA1FB7">
        <w:rPr>
          <w:rFonts w:ascii="Times New Roman" w:hAnsi="Times New Roman" w:cs="Times New Roman"/>
          <w:sz w:val="16"/>
          <w:szCs w:val="16"/>
        </w:rPr>
        <w:t xml:space="preserve">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032"/>
        <w:gridCol w:w="2679"/>
        <w:gridCol w:w="2268"/>
        <w:gridCol w:w="2268"/>
      </w:tblGrid>
      <w:tr w:rsidR="00CA1FB7" w:rsidRPr="00CA1FB7" w:rsidTr="00BB61B5">
        <w:tc>
          <w:tcPr>
            <w:tcW w:w="675" w:type="dxa"/>
            <w:shd w:val="clear" w:color="auto" w:fill="auto"/>
          </w:tcPr>
          <w:p w:rsidR="00CA1FB7" w:rsidRPr="00CA1FB7" w:rsidRDefault="00CA1FB7" w:rsidP="00CA1F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CA1FB7" w:rsidRPr="00CA1FB7" w:rsidRDefault="00CA1FB7" w:rsidP="00CA1F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032" w:type="dxa"/>
            <w:shd w:val="clear" w:color="auto" w:fill="auto"/>
          </w:tcPr>
          <w:p w:rsidR="00CA1FB7" w:rsidRPr="00CA1FB7" w:rsidRDefault="00CA1FB7" w:rsidP="00CA1F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679" w:type="dxa"/>
            <w:shd w:val="clear" w:color="auto" w:fill="auto"/>
          </w:tcPr>
          <w:p w:rsidR="00CA1FB7" w:rsidRPr="00CA1FB7" w:rsidRDefault="00CA1FB7" w:rsidP="00CA1F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CA1FB7" w:rsidRPr="00CA1FB7" w:rsidRDefault="00CA1FB7" w:rsidP="00CA1F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2268" w:type="dxa"/>
            <w:shd w:val="clear" w:color="auto" w:fill="auto"/>
          </w:tcPr>
          <w:p w:rsidR="00CA1FB7" w:rsidRPr="00CA1FB7" w:rsidRDefault="00CA1FB7" w:rsidP="00CA1F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Ответственное должностное лицо</w:t>
            </w:r>
          </w:p>
        </w:tc>
      </w:tr>
      <w:tr w:rsidR="00CA1FB7" w:rsidRPr="00CA1FB7" w:rsidTr="00BB61B5">
        <w:tc>
          <w:tcPr>
            <w:tcW w:w="675" w:type="dxa"/>
            <w:shd w:val="clear" w:color="auto" w:fill="auto"/>
          </w:tcPr>
          <w:p w:rsidR="00CA1FB7" w:rsidRPr="00CA1FB7" w:rsidRDefault="00CA1FB7" w:rsidP="00CA1F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CA1FB7" w:rsidRPr="00CA1FB7" w:rsidRDefault="00CA1FB7" w:rsidP="00CA1F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Информирование </w:t>
            </w:r>
          </w:p>
        </w:tc>
        <w:tc>
          <w:tcPr>
            <w:tcW w:w="2679" w:type="dxa"/>
            <w:shd w:val="clear" w:color="auto" w:fill="auto"/>
          </w:tcPr>
          <w:p w:rsidR="00CA1FB7" w:rsidRPr="00CA1FB7" w:rsidRDefault="00CA1FB7" w:rsidP="00CA1F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shd w:val="clear" w:color="auto" w:fill="auto"/>
          </w:tcPr>
          <w:p w:rsidR="00CA1FB7" w:rsidRPr="00CA1FB7" w:rsidRDefault="00CA1FB7" w:rsidP="00CA1F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CA1FB7" w:rsidRPr="00CA1FB7" w:rsidRDefault="00CA1FB7" w:rsidP="00CA1F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CA1FB7" w:rsidRPr="00CA1FB7" w:rsidTr="00BB61B5">
        <w:tc>
          <w:tcPr>
            <w:tcW w:w="675" w:type="dxa"/>
            <w:shd w:val="clear" w:color="auto" w:fill="auto"/>
          </w:tcPr>
          <w:p w:rsidR="00CA1FB7" w:rsidRPr="00CA1FB7" w:rsidRDefault="00CA1FB7" w:rsidP="00CA1F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:rsidR="00CA1FB7" w:rsidRPr="00CA1FB7" w:rsidRDefault="00CA1FB7" w:rsidP="00CA1F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Консультирование </w:t>
            </w:r>
          </w:p>
        </w:tc>
        <w:tc>
          <w:tcPr>
            <w:tcW w:w="2679" w:type="dxa"/>
            <w:shd w:val="clear" w:color="auto" w:fill="auto"/>
          </w:tcPr>
          <w:p w:rsidR="00CA1FB7" w:rsidRPr="00CA1FB7" w:rsidRDefault="00CA1FB7" w:rsidP="00CA1F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CA1FB7" w:rsidRPr="00CA1FB7" w:rsidRDefault="00CA1FB7" w:rsidP="00CA1F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1) организация и осуществление муниципального контроля в сфере благоустройства;</w:t>
            </w:r>
          </w:p>
          <w:p w:rsidR="00CA1FB7" w:rsidRPr="00CA1FB7" w:rsidRDefault="00CA1FB7" w:rsidP="00CA1F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2) порядок осуществления контрольных мероприятий;</w:t>
            </w:r>
          </w:p>
          <w:p w:rsidR="00CA1FB7" w:rsidRPr="00CA1FB7" w:rsidRDefault="00CA1FB7" w:rsidP="00CA1F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CA1FB7" w:rsidRPr="00CA1FB7" w:rsidRDefault="00CA1FB7" w:rsidP="00CA1F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</w:t>
            </w:r>
            <w:r w:rsidRPr="00CA1F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которых осуществляется администрацией в рамках контрольных мероприятий.</w:t>
            </w:r>
          </w:p>
        </w:tc>
        <w:tc>
          <w:tcPr>
            <w:tcW w:w="2268" w:type="dxa"/>
            <w:shd w:val="clear" w:color="auto" w:fill="auto"/>
          </w:tcPr>
          <w:p w:rsidR="00CA1FB7" w:rsidRPr="00CA1FB7" w:rsidRDefault="00CA1FB7" w:rsidP="00CA1F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2268" w:type="dxa"/>
            <w:shd w:val="clear" w:color="auto" w:fill="auto"/>
          </w:tcPr>
          <w:p w:rsidR="00CA1FB7" w:rsidRPr="00CA1FB7" w:rsidRDefault="00CA1FB7" w:rsidP="00CA1F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CA1FB7" w:rsidRPr="00CA1FB7" w:rsidTr="00BB61B5">
        <w:tc>
          <w:tcPr>
            <w:tcW w:w="675" w:type="dxa"/>
            <w:shd w:val="clear" w:color="auto" w:fill="auto"/>
          </w:tcPr>
          <w:p w:rsidR="00CA1FB7" w:rsidRPr="00CA1FB7" w:rsidRDefault="00CA1FB7" w:rsidP="00CA1F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032" w:type="dxa"/>
            <w:shd w:val="clear" w:color="auto" w:fill="auto"/>
          </w:tcPr>
          <w:p w:rsidR="00CA1FB7" w:rsidRPr="00CA1FB7" w:rsidRDefault="00CA1FB7" w:rsidP="00CA1F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679" w:type="dxa"/>
            <w:shd w:val="clear" w:color="auto" w:fill="auto"/>
          </w:tcPr>
          <w:p w:rsidR="00CA1FB7" w:rsidRPr="00CA1FB7" w:rsidRDefault="00CA1FB7" w:rsidP="00CA1F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268" w:type="dxa"/>
            <w:shd w:val="clear" w:color="auto" w:fill="auto"/>
          </w:tcPr>
          <w:p w:rsidR="00CA1FB7" w:rsidRPr="00CA1FB7" w:rsidRDefault="00CA1FB7" w:rsidP="00CA1F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2268" w:type="dxa"/>
            <w:shd w:val="clear" w:color="auto" w:fill="auto"/>
          </w:tcPr>
          <w:p w:rsidR="00CA1FB7" w:rsidRPr="00CA1FB7" w:rsidRDefault="00CA1FB7" w:rsidP="00CA1F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CA1FB7" w:rsidRPr="00CA1FB7" w:rsidTr="00BB61B5">
        <w:tc>
          <w:tcPr>
            <w:tcW w:w="675" w:type="dxa"/>
            <w:shd w:val="clear" w:color="auto" w:fill="auto"/>
          </w:tcPr>
          <w:p w:rsidR="00CA1FB7" w:rsidRPr="00CA1FB7" w:rsidRDefault="00CA1FB7" w:rsidP="00CA1F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CA1FB7" w:rsidRPr="00CA1FB7" w:rsidRDefault="00CA1FB7" w:rsidP="00CA1F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Объявление предостережения </w:t>
            </w:r>
          </w:p>
        </w:tc>
        <w:tc>
          <w:tcPr>
            <w:tcW w:w="2679" w:type="dxa"/>
            <w:shd w:val="clear" w:color="auto" w:fill="auto"/>
          </w:tcPr>
          <w:p w:rsidR="00CA1FB7" w:rsidRPr="00CA1FB7" w:rsidRDefault="00CA1FB7" w:rsidP="00CA1F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Осуществляется в соответствии со ст.49 Федерального закона </w:t>
            </w:r>
          </w:p>
          <w:p w:rsidR="00CA1FB7" w:rsidRPr="00CA1FB7" w:rsidRDefault="00CA1FB7" w:rsidP="00CA1F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№ 248-ФЗ</w:t>
            </w:r>
          </w:p>
        </w:tc>
        <w:tc>
          <w:tcPr>
            <w:tcW w:w="2268" w:type="dxa"/>
            <w:shd w:val="clear" w:color="auto" w:fill="auto"/>
          </w:tcPr>
          <w:p w:rsidR="00CA1FB7" w:rsidRPr="00CA1FB7" w:rsidRDefault="00CA1FB7" w:rsidP="00CA1F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CA1FB7" w:rsidRPr="00CA1FB7" w:rsidRDefault="00CA1FB7" w:rsidP="00CA1F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IV. Показатели результативности и эффективности Программы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а) доля нарушений, выявленных в ходе проведения контрольных (надзорных)мероприятий, от общего числа контрольных (надзорных)мероприятий, осуществленных в отношении контролируемых лиц –10%.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б) доля профилактических мероприятий в объеме контрольных мероприятий - 90 %.</w:t>
      </w:r>
    </w:p>
    <w:p w:rsidR="00CA1FB7" w:rsidRPr="00CA1FB7" w:rsidRDefault="00CA1FB7" w:rsidP="00CA1FB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CA1FB7" w:rsidRPr="00CA1FB7" w:rsidRDefault="00CA1FB7" w:rsidP="00CA1FB7">
      <w:pPr>
        <w:overflowPunct w:val="0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spacing w:val="20"/>
          <w:sz w:val="16"/>
          <w:szCs w:val="16"/>
        </w:rPr>
      </w:pPr>
    </w:p>
    <w:p w:rsidR="00CA1FB7" w:rsidRPr="00CA1FB7" w:rsidRDefault="00CA1FB7" w:rsidP="00CA1FB7">
      <w:pPr>
        <w:overflowPunct w:val="0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spacing w:val="20"/>
          <w:sz w:val="16"/>
          <w:szCs w:val="16"/>
        </w:rPr>
      </w:pPr>
      <w:r w:rsidRPr="00CA1FB7">
        <w:rPr>
          <w:rFonts w:ascii="Times New Roman" w:hAnsi="Times New Roman" w:cs="Times New Roman"/>
          <w:spacing w:val="20"/>
          <w:sz w:val="16"/>
          <w:szCs w:val="16"/>
        </w:rPr>
        <w:t xml:space="preserve">АДМИНИСТРАЦИЯ </w:t>
      </w:r>
    </w:p>
    <w:p w:rsidR="00CA1FB7" w:rsidRPr="00CA1FB7" w:rsidRDefault="00CA1FB7" w:rsidP="00CA1FB7">
      <w:pPr>
        <w:overflowPunct w:val="0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spacing w:val="20"/>
          <w:sz w:val="16"/>
          <w:szCs w:val="16"/>
        </w:rPr>
      </w:pPr>
      <w:r w:rsidRPr="00CA1FB7">
        <w:rPr>
          <w:rFonts w:ascii="Times New Roman" w:hAnsi="Times New Roman" w:cs="Times New Roman"/>
          <w:spacing w:val="20"/>
          <w:sz w:val="16"/>
          <w:szCs w:val="16"/>
        </w:rPr>
        <w:t>СТАРОМЕЛОВАТСКОГО СЕЛЬСКОГО ПОСЕЛЕНИЯ</w:t>
      </w:r>
    </w:p>
    <w:p w:rsidR="00CA1FB7" w:rsidRPr="00CA1FB7" w:rsidRDefault="00CA1FB7" w:rsidP="00CA1FB7">
      <w:pPr>
        <w:overflowPunct w:val="0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spacing w:val="20"/>
          <w:sz w:val="16"/>
          <w:szCs w:val="16"/>
        </w:rPr>
      </w:pPr>
      <w:r w:rsidRPr="00CA1FB7">
        <w:rPr>
          <w:rFonts w:ascii="Times New Roman" w:hAnsi="Times New Roman" w:cs="Times New Roman"/>
          <w:spacing w:val="20"/>
          <w:sz w:val="16"/>
          <w:szCs w:val="16"/>
        </w:rPr>
        <w:t xml:space="preserve">ПЕТРОПАВЛОВСКОГО МУНИЦИПАЛЬНОГО РАЙОНА </w:t>
      </w:r>
    </w:p>
    <w:p w:rsidR="00CA1FB7" w:rsidRPr="00CA1FB7" w:rsidRDefault="00CA1FB7" w:rsidP="00CA1FB7">
      <w:pPr>
        <w:overflowPunct w:val="0"/>
        <w:autoSpaceDE w:val="0"/>
        <w:autoSpaceDN w:val="0"/>
        <w:adjustRightInd w:val="0"/>
        <w:spacing w:line="360" w:lineRule="auto"/>
        <w:ind w:firstLine="284"/>
        <w:jc w:val="center"/>
        <w:rPr>
          <w:rFonts w:ascii="Times New Roman" w:hAnsi="Times New Roman" w:cs="Times New Roman"/>
          <w:spacing w:val="20"/>
          <w:sz w:val="16"/>
          <w:szCs w:val="16"/>
        </w:rPr>
      </w:pPr>
      <w:r w:rsidRPr="00CA1FB7">
        <w:rPr>
          <w:rFonts w:ascii="Times New Roman" w:hAnsi="Times New Roman" w:cs="Times New Roman"/>
          <w:spacing w:val="20"/>
          <w:sz w:val="16"/>
          <w:szCs w:val="16"/>
        </w:rPr>
        <w:t>ВОРОНЕЖСКОЙ ОБЛАСТИ</w:t>
      </w:r>
    </w:p>
    <w:p w:rsidR="00CA1FB7" w:rsidRPr="00CA1FB7" w:rsidRDefault="00CA1FB7" w:rsidP="00CA1FB7">
      <w:pPr>
        <w:tabs>
          <w:tab w:val="left" w:pos="708"/>
          <w:tab w:val="center" w:pos="4677"/>
          <w:tab w:val="right" w:pos="9355"/>
        </w:tabs>
        <w:ind w:firstLine="284"/>
        <w:jc w:val="center"/>
        <w:rPr>
          <w:rFonts w:ascii="Times New Roman" w:hAnsi="Times New Roman" w:cs="Times New Roman"/>
          <w:spacing w:val="40"/>
          <w:sz w:val="16"/>
          <w:szCs w:val="16"/>
        </w:rPr>
      </w:pPr>
      <w:r w:rsidRPr="00CA1FB7">
        <w:rPr>
          <w:rFonts w:ascii="Times New Roman" w:hAnsi="Times New Roman" w:cs="Times New Roman"/>
          <w:spacing w:val="40"/>
          <w:sz w:val="16"/>
          <w:szCs w:val="16"/>
        </w:rPr>
        <w:t>ПОСТАНОВЛЕНИЕ</w:t>
      </w:r>
    </w:p>
    <w:p w:rsidR="00CA1FB7" w:rsidRPr="00CA1FB7" w:rsidRDefault="00CA1FB7" w:rsidP="00CA1FB7">
      <w:pPr>
        <w:tabs>
          <w:tab w:val="left" w:pos="708"/>
          <w:tab w:val="center" w:pos="4677"/>
          <w:tab w:val="right" w:pos="9355"/>
        </w:tabs>
        <w:ind w:firstLine="284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tabs>
          <w:tab w:val="left" w:pos="708"/>
          <w:tab w:val="center" w:pos="4677"/>
          <w:tab w:val="center" w:pos="7200"/>
          <w:tab w:val="right" w:pos="9355"/>
        </w:tabs>
        <w:ind w:right="5574"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от 26.05.2025 года № 43</w:t>
      </w:r>
    </w:p>
    <w:p w:rsidR="00CA1FB7" w:rsidRPr="00CA1FB7" w:rsidRDefault="00CA1FB7" w:rsidP="00CA1FB7">
      <w:pPr>
        <w:tabs>
          <w:tab w:val="left" w:pos="708"/>
          <w:tab w:val="center" w:pos="4677"/>
          <w:tab w:val="center" w:pos="7200"/>
          <w:tab w:val="right" w:pos="9355"/>
        </w:tabs>
        <w:ind w:right="5574"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28"/>
          <w:sz w:val="16"/>
          <w:szCs w:val="16"/>
        </w:rPr>
      </w:pPr>
      <w:r w:rsidRPr="00CA1FB7">
        <w:rPr>
          <w:rFonts w:ascii="Times New Roman" w:hAnsi="Times New Roman" w:cs="Times New Roman"/>
          <w:b/>
          <w:bCs/>
          <w:kern w:val="28"/>
          <w:sz w:val="16"/>
          <w:szCs w:val="16"/>
        </w:rPr>
        <w:t xml:space="preserve">О внесении изменений в постановление администрации </w:t>
      </w:r>
      <w:proofErr w:type="spellStart"/>
      <w:r w:rsidRPr="00CA1FB7">
        <w:rPr>
          <w:rFonts w:ascii="Times New Roman" w:hAnsi="Times New Roman" w:cs="Times New Roman"/>
          <w:b/>
          <w:bCs/>
          <w:kern w:val="28"/>
          <w:sz w:val="16"/>
          <w:szCs w:val="16"/>
        </w:rPr>
        <w:t>Старомеловатского</w:t>
      </w:r>
      <w:proofErr w:type="spellEnd"/>
      <w:r w:rsidRPr="00CA1FB7">
        <w:rPr>
          <w:rFonts w:ascii="Times New Roman" w:hAnsi="Times New Roman" w:cs="Times New Roman"/>
          <w:b/>
          <w:bCs/>
          <w:kern w:val="28"/>
          <w:sz w:val="16"/>
          <w:szCs w:val="16"/>
        </w:rPr>
        <w:t xml:space="preserve"> сельского поселения № </w:t>
      </w:r>
      <w:proofErr w:type="gramStart"/>
      <w:r w:rsidRPr="00CA1FB7">
        <w:rPr>
          <w:rFonts w:ascii="Times New Roman" w:hAnsi="Times New Roman" w:cs="Times New Roman"/>
          <w:b/>
          <w:bCs/>
          <w:kern w:val="28"/>
          <w:sz w:val="16"/>
          <w:szCs w:val="16"/>
        </w:rPr>
        <w:t>112  от</w:t>
      </w:r>
      <w:proofErr w:type="gramEnd"/>
      <w:r w:rsidRPr="00CA1FB7">
        <w:rPr>
          <w:rFonts w:ascii="Times New Roman" w:hAnsi="Times New Roman" w:cs="Times New Roman"/>
          <w:b/>
          <w:bCs/>
          <w:kern w:val="28"/>
          <w:sz w:val="16"/>
          <w:szCs w:val="16"/>
        </w:rPr>
        <w:t xml:space="preserve">  25.11.2024  «Об утверждении программы </w:t>
      </w:r>
      <w:r w:rsidRPr="00CA1FB7">
        <w:rPr>
          <w:rFonts w:ascii="Times New Roman" w:hAnsi="Times New Roman" w:cs="Times New Roman"/>
          <w:b/>
          <w:sz w:val="16"/>
          <w:szCs w:val="16"/>
        </w:rPr>
        <w:t xml:space="preserve">профилактики рисков причинения вреда (ущерба) охраняемым законом ценностям в сфере жилищного контроля в </w:t>
      </w:r>
      <w:proofErr w:type="spellStart"/>
      <w:r w:rsidRPr="00CA1FB7">
        <w:rPr>
          <w:rFonts w:ascii="Times New Roman" w:hAnsi="Times New Roman" w:cs="Times New Roman"/>
          <w:b/>
          <w:sz w:val="16"/>
          <w:szCs w:val="16"/>
        </w:rPr>
        <w:t>Старомеловатском</w:t>
      </w:r>
      <w:proofErr w:type="spellEnd"/>
      <w:r w:rsidRPr="00CA1FB7">
        <w:rPr>
          <w:rFonts w:ascii="Times New Roman" w:hAnsi="Times New Roman" w:cs="Times New Roman"/>
          <w:b/>
          <w:sz w:val="16"/>
          <w:szCs w:val="16"/>
        </w:rPr>
        <w:t xml:space="preserve"> сельском поселении на 2025 год»</w:t>
      </w:r>
    </w:p>
    <w:p w:rsidR="00CA1FB7" w:rsidRPr="00CA1FB7" w:rsidRDefault="00CA1FB7" w:rsidP="00CA1FB7">
      <w:pPr>
        <w:spacing w:after="1" w:line="220" w:lineRule="atLeast"/>
        <w:ind w:right="4818" w:firstLine="284"/>
        <w:rPr>
          <w:rFonts w:ascii="Times New Roman" w:hAnsi="Times New Roman" w:cs="Times New Roman"/>
          <w:bCs/>
          <w:sz w:val="16"/>
          <w:szCs w:val="16"/>
        </w:rPr>
      </w:pPr>
    </w:p>
    <w:p w:rsidR="00CA1FB7" w:rsidRPr="00CA1FB7" w:rsidRDefault="00CA1FB7" w:rsidP="00CA1FB7">
      <w:pPr>
        <w:spacing w:after="1" w:line="220" w:lineRule="atLeast"/>
        <w:ind w:firstLine="284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администрация </w:t>
      </w:r>
      <w:proofErr w:type="spellStart"/>
      <w:r w:rsidRPr="00CA1FB7">
        <w:rPr>
          <w:rFonts w:ascii="Times New Roman" w:hAnsi="Times New Roman" w:cs="Times New Roman"/>
          <w:sz w:val="16"/>
          <w:szCs w:val="16"/>
        </w:rPr>
        <w:t>Старомеловатского</w:t>
      </w:r>
      <w:proofErr w:type="spellEnd"/>
      <w:r w:rsidRPr="00CA1FB7">
        <w:rPr>
          <w:rFonts w:ascii="Times New Roman" w:hAnsi="Times New Roman" w:cs="Times New Roman"/>
          <w:sz w:val="16"/>
          <w:szCs w:val="16"/>
        </w:rPr>
        <w:t xml:space="preserve"> сельского </w:t>
      </w:r>
      <w:proofErr w:type="gramStart"/>
      <w:r w:rsidRPr="00CA1FB7">
        <w:rPr>
          <w:rFonts w:ascii="Times New Roman" w:hAnsi="Times New Roman" w:cs="Times New Roman"/>
          <w:sz w:val="16"/>
          <w:szCs w:val="16"/>
        </w:rPr>
        <w:t>поселения  постановляет</w:t>
      </w:r>
      <w:proofErr w:type="gramEnd"/>
      <w:r w:rsidRPr="00CA1FB7">
        <w:rPr>
          <w:rFonts w:ascii="Times New Roman" w:hAnsi="Times New Roman" w:cs="Times New Roman"/>
          <w:sz w:val="16"/>
          <w:szCs w:val="16"/>
        </w:rPr>
        <w:t>:</w:t>
      </w:r>
    </w:p>
    <w:p w:rsidR="00CA1FB7" w:rsidRPr="00CA1FB7" w:rsidRDefault="00CA1FB7" w:rsidP="00CA1FB7">
      <w:pPr>
        <w:spacing w:after="1" w:line="220" w:lineRule="atLeast"/>
        <w:ind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pStyle w:val="ConsPlusNormal"/>
        <w:ind w:firstLine="709"/>
        <w:jc w:val="both"/>
        <w:rPr>
          <w:sz w:val="16"/>
          <w:szCs w:val="16"/>
        </w:rPr>
      </w:pPr>
      <w:r w:rsidRPr="00CA1FB7">
        <w:rPr>
          <w:sz w:val="16"/>
          <w:szCs w:val="16"/>
        </w:rPr>
        <w:t xml:space="preserve">1. Внести в постановление администрации </w:t>
      </w:r>
      <w:proofErr w:type="spellStart"/>
      <w:r w:rsidRPr="00CA1FB7">
        <w:rPr>
          <w:sz w:val="16"/>
          <w:szCs w:val="16"/>
        </w:rPr>
        <w:t>Старомеловатского</w:t>
      </w:r>
      <w:proofErr w:type="spellEnd"/>
      <w:r w:rsidRPr="00CA1FB7">
        <w:rPr>
          <w:sz w:val="16"/>
          <w:szCs w:val="16"/>
        </w:rPr>
        <w:t xml:space="preserve"> сельского поселения № 112 от 25.11.2024 «Об утверждении программы профилактики рисков причинения вреда (ущерба) охраняемым законом ценностям в сфере жилищного контроля в </w:t>
      </w:r>
      <w:proofErr w:type="spellStart"/>
      <w:r w:rsidRPr="00CA1FB7">
        <w:rPr>
          <w:sz w:val="16"/>
          <w:szCs w:val="16"/>
        </w:rPr>
        <w:t>Старомеловатском</w:t>
      </w:r>
      <w:proofErr w:type="spellEnd"/>
      <w:r w:rsidRPr="00CA1FB7">
        <w:rPr>
          <w:sz w:val="16"/>
          <w:szCs w:val="16"/>
        </w:rPr>
        <w:t xml:space="preserve"> сельском поселении на 2025 год» следующие изменения:</w:t>
      </w:r>
    </w:p>
    <w:p w:rsidR="00CA1FB7" w:rsidRPr="00CA1FB7" w:rsidRDefault="00CA1FB7" w:rsidP="00CA1FB7">
      <w:pPr>
        <w:pStyle w:val="ConsPlusNormal"/>
        <w:ind w:firstLine="709"/>
        <w:jc w:val="both"/>
        <w:rPr>
          <w:sz w:val="16"/>
          <w:szCs w:val="16"/>
        </w:rPr>
      </w:pPr>
      <w:r w:rsidRPr="00CA1FB7">
        <w:rPr>
          <w:sz w:val="16"/>
          <w:szCs w:val="16"/>
        </w:rPr>
        <w:t xml:space="preserve">1.1. Изложить программу профилактики рисков причинения вреда (ущерба) охраняемым законом ценностям в сфере жилищного контроля в </w:t>
      </w:r>
      <w:proofErr w:type="spellStart"/>
      <w:r w:rsidRPr="00CA1FB7">
        <w:rPr>
          <w:sz w:val="16"/>
          <w:szCs w:val="16"/>
        </w:rPr>
        <w:t>Старомеловатском</w:t>
      </w:r>
      <w:proofErr w:type="spellEnd"/>
      <w:r w:rsidRPr="00CA1FB7">
        <w:rPr>
          <w:sz w:val="16"/>
          <w:szCs w:val="16"/>
        </w:rPr>
        <w:t xml:space="preserve"> сельском поселении на 2025 год в следующей редакции согласно </w:t>
      </w:r>
      <w:proofErr w:type="gramStart"/>
      <w:r w:rsidRPr="00CA1FB7">
        <w:rPr>
          <w:sz w:val="16"/>
          <w:szCs w:val="16"/>
        </w:rPr>
        <w:t>приложению</w:t>
      </w:r>
      <w:proofErr w:type="gramEnd"/>
      <w:r w:rsidRPr="00CA1FB7">
        <w:rPr>
          <w:sz w:val="16"/>
          <w:szCs w:val="16"/>
        </w:rPr>
        <w:t xml:space="preserve"> к настоящему постановлению.</w:t>
      </w:r>
    </w:p>
    <w:p w:rsidR="00CA1FB7" w:rsidRPr="00CA1FB7" w:rsidRDefault="00CA1FB7" w:rsidP="00CA1FB7">
      <w:pPr>
        <w:pStyle w:val="ConsPlusNormal"/>
        <w:ind w:firstLine="709"/>
        <w:jc w:val="both"/>
        <w:rPr>
          <w:sz w:val="16"/>
          <w:szCs w:val="16"/>
        </w:rPr>
      </w:pPr>
      <w:r w:rsidRPr="00CA1FB7">
        <w:rPr>
          <w:sz w:val="16"/>
          <w:szCs w:val="16"/>
        </w:rPr>
        <w:t xml:space="preserve">2. Настоящее </w:t>
      </w:r>
      <w:proofErr w:type="gramStart"/>
      <w:r w:rsidRPr="00CA1FB7">
        <w:rPr>
          <w:sz w:val="16"/>
          <w:szCs w:val="16"/>
        </w:rPr>
        <w:t>постановление  вступает</w:t>
      </w:r>
      <w:proofErr w:type="gramEnd"/>
      <w:r w:rsidRPr="00CA1FB7">
        <w:rPr>
          <w:sz w:val="16"/>
          <w:szCs w:val="16"/>
        </w:rPr>
        <w:t xml:space="preserve"> в силу с момента его опубликования в официальном периодическом издании « Вестник муниципальных правовых актов </w:t>
      </w:r>
      <w:proofErr w:type="spellStart"/>
      <w:r w:rsidRPr="00CA1FB7">
        <w:rPr>
          <w:sz w:val="16"/>
          <w:szCs w:val="16"/>
        </w:rPr>
        <w:t>Старомеловатского</w:t>
      </w:r>
      <w:proofErr w:type="spellEnd"/>
      <w:r w:rsidRPr="00CA1FB7">
        <w:rPr>
          <w:sz w:val="16"/>
          <w:szCs w:val="16"/>
        </w:rPr>
        <w:t xml:space="preserve"> сельского поселения Петропавловского муниципального района воронежской области». </w:t>
      </w:r>
    </w:p>
    <w:p w:rsidR="00CA1FB7" w:rsidRPr="00CA1FB7" w:rsidRDefault="00CA1FB7" w:rsidP="00CA1FB7">
      <w:pPr>
        <w:pStyle w:val="ConsPlusNormal"/>
        <w:ind w:firstLine="709"/>
        <w:jc w:val="both"/>
        <w:rPr>
          <w:sz w:val="16"/>
          <w:szCs w:val="16"/>
        </w:rPr>
      </w:pPr>
    </w:p>
    <w:p w:rsidR="00CA1FB7" w:rsidRPr="00CA1FB7" w:rsidRDefault="00CA1FB7" w:rsidP="00CA1FB7">
      <w:pPr>
        <w:spacing w:after="1" w:line="220" w:lineRule="atLeast"/>
        <w:ind w:firstLine="284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spacing w:after="1" w:line="220" w:lineRule="atLeast"/>
        <w:ind w:firstLine="284"/>
        <w:rPr>
          <w:rFonts w:ascii="Times New Roman" w:hAnsi="Times New Roman" w:cs="Times New Roman"/>
          <w:sz w:val="16"/>
          <w:szCs w:val="16"/>
        </w:rPr>
      </w:pPr>
    </w:p>
    <w:tbl>
      <w:tblPr>
        <w:tblW w:w="17262" w:type="dxa"/>
        <w:tblLook w:val="04A0" w:firstRow="1" w:lastRow="0" w:firstColumn="1" w:lastColumn="0" w:noHBand="0" w:noVBand="1"/>
      </w:tblPr>
      <w:tblGrid>
        <w:gridCol w:w="10314"/>
        <w:gridCol w:w="3474"/>
        <w:gridCol w:w="3474"/>
      </w:tblGrid>
      <w:tr w:rsidR="00CA1FB7" w:rsidRPr="00CA1FB7" w:rsidTr="00BB61B5">
        <w:tc>
          <w:tcPr>
            <w:tcW w:w="10314" w:type="dxa"/>
          </w:tcPr>
          <w:p w:rsidR="00CA1FB7" w:rsidRPr="00CA1FB7" w:rsidRDefault="00CA1FB7" w:rsidP="00BB61B5">
            <w:pPr>
              <w:spacing w:after="1" w:line="2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4" w:type="dxa"/>
          </w:tcPr>
          <w:p w:rsidR="00CA1FB7" w:rsidRPr="00CA1FB7" w:rsidRDefault="00CA1FB7" w:rsidP="00BB61B5">
            <w:pPr>
              <w:spacing w:after="1" w:line="2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4" w:type="dxa"/>
          </w:tcPr>
          <w:p w:rsidR="00CA1FB7" w:rsidRPr="00CA1FB7" w:rsidRDefault="00CA1FB7" w:rsidP="00BB61B5">
            <w:pPr>
              <w:spacing w:after="1" w:line="2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A1FB7" w:rsidRPr="00CA1FB7" w:rsidRDefault="00CA1FB7" w:rsidP="00CA1FB7">
      <w:pPr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CA1FB7">
        <w:rPr>
          <w:rFonts w:ascii="Times New Roman" w:hAnsi="Times New Roman" w:cs="Times New Roman"/>
          <w:sz w:val="16"/>
          <w:szCs w:val="16"/>
        </w:rPr>
        <w:t>Старомеловатского</w:t>
      </w:r>
      <w:proofErr w:type="spellEnd"/>
    </w:p>
    <w:p w:rsidR="00CA1FB7" w:rsidRPr="00CA1FB7" w:rsidRDefault="00CA1FB7" w:rsidP="00CA1FB7">
      <w:pPr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lastRenderedPageBreak/>
        <w:t xml:space="preserve">сельского поселения                                                                     </w:t>
      </w:r>
      <w:proofErr w:type="spellStart"/>
      <w:r w:rsidRPr="00CA1FB7">
        <w:rPr>
          <w:rFonts w:ascii="Times New Roman" w:hAnsi="Times New Roman" w:cs="Times New Roman"/>
          <w:sz w:val="16"/>
          <w:szCs w:val="16"/>
        </w:rPr>
        <w:t>В.И.Мирошников</w:t>
      </w:r>
      <w:proofErr w:type="spellEnd"/>
    </w:p>
    <w:p w:rsidR="00CA1FB7" w:rsidRPr="00CA1FB7" w:rsidRDefault="00CA1FB7" w:rsidP="00CA1FB7">
      <w:pPr>
        <w:spacing w:after="1" w:line="220" w:lineRule="atLeast"/>
        <w:ind w:firstLine="284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spacing w:after="1" w:line="220" w:lineRule="atLeast"/>
        <w:ind w:firstLine="284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Утверждена</w:t>
      </w:r>
    </w:p>
    <w:p w:rsidR="00CA1FB7" w:rsidRPr="00CA1FB7" w:rsidRDefault="00CA1FB7" w:rsidP="00CA1FB7">
      <w:pPr>
        <w:spacing w:after="1" w:line="22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 xml:space="preserve">постановлением администрации </w:t>
      </w:r>
    </w:p>
    <w:p w:rsidR="00CA1FB7" w:rsidRPr="00CA1FB7" w:rsidRDefault="00CA1FB7" w:rsidP="00CA1FB7">
      <w:pPr>
        <w:spacing w:after="1" w:line="22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A1FB7">
        <w:rPr>
          <w:rFonts w:ascii="Times New Roman" w:hAnsi="Times New Roman" w:cs="Times New Roman"/>
          <w:sz w:val="16"/>
          <w:szCs w:val="16"/>
        </w:rPr>
        <w:t>Старомеловатского</w:t>
      </w:r>
      <w:proofErr w:type="spellEnd"/>
      <w:r w:rsidRPr="00CA1FB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CA1FB7" w:rsidRPr="00CA1FB7" w:rsidRDefault="00CA1FB7" w:rsidP="00CA1FB7">
      <w:pPr>
        <w:spacing w:after="1" w:line="22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от 26.05.2025 № 43</w:t>
      </w:r>
    </w:p>
    <w:p w:rsidR="00CA1FB7" w:rsidRPr="00CA1FB7" w:rsidRDefault="00CA1FB7" w:rsidP="00CA1FB7">
      <w:pPr>
        <w:spacing w:after="1" w:line="22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bCs/>
          <w:sz w:val="16"/>
          <w:szCs w:val="16"/>
        </w:rPr>
        <w:t xml:space="preserve">Программа профилактики рисков причинения вреда (ущерба) охраняемым законом ценностям в сфере жилищного контроля </w:t>
      </w:r>
      <w:r w:rsidRPr="00CA1FB7">
        <w:rPr>
          <w:rFonts w:ascii="Times New Roman" w:hAnsi="Times New Roman" w:cs="Times New Roman"/>
          <w:sz w:val="16"/>
          <w:szCs w:val="16"/>
        </w:rPr>
        <w:t>в</w:t>
      </w:r>
      <w:r w:rsidRPr="00CA1FB7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CA1FB7">
        <w:rPr>
          <w:rFonts w:ascii="Times New Roman" w:hAnsi="Times New Roman" w:cs="Times New Roman"/>
          <w:sz w:val="16"/>
          <w:szCs w:val="16"/>
        </w:rPr>
        <w:t>Старомеловатском</w:t>
      </w:r>
      <w:proofErr w:type="spellEnd"/>
      <w:r w:rsidRPr="00CA1FB7">
        <w:rPr>
          <w:rFonts w:ascii="Times New Roman" w:hAnsi="Times New Roman" w:cs="Times New Roman"/>
          <w:bCs/>
          <w:sz w:val="16"/>
          <w:szCs w:val="16"/>
        </w:rPr>
        <w:t xml:space="preserve"> сельском поселении на 2025 год </w:t>
      </w:r>
      <w:r w:rsidRPr="00CA1FB7">
        <w:rPr>
          <w:rFonts w:ascii="Times New Roman" w:hAnsi="Times New Roman" w:cs="Times New Roman"/>
          <w:sz w:val="16"/>
          <w:szCs w:val="16"/>
        </w:rPr>
        <w:t>(далее – программа профилактики)</w:t>
      </w:r>
    </w:p>
    <w:p w:rsidR="00CA1FB7" w:rsidRPr="00CA1FB7" w:rsidRDefault="00CA1FB7" w:rsidP="00CA1FB7">
      <w:pPr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I.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1. Программа профилактики разработана в соответствии с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CA1FB7" w:rsidRPr="00CA1FB7" w:rsidRDefault="00CA1FB7" w:rsidP="00CA1FB7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CA1FB7" w:rsidRPr="00CA1FB7" w:rsidRDefault="00CA1FB7" w:rsidP="00CA1FB7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3. Контролируемые лица - юридические лица, индивидуальные предприниматели, граждане.</w:t>
      </w:r>
    </w:p>
    <w:p w:rsidR="00CA1FB7" w:rsidRPr="00CA1FB7" w:rsidRDefault="00CA1FB7" w:rsidP="00CA1FB7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4. 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CA1FB7" w:rsidRPr="00CA1FB7" w:rsidRDefault="00CA1FB7" w:rsidP="00CA1FB7">
      <w:pPr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 xml:space="preserve">5.Основная работа была направлена на предупреждение нарушений подконтрольными субъектами обязательных требований, требований, установленных муниципальными правовыми актами в сфере жилищного контроля, устранения причин, факторов и условий, способствующих указанным нарушениям, администрацией </w:t>
      </w:r>
      <w:proofErr w:type="spellStart"/>
      <w:r w:rsidRPr="00CA1FB7">
        <w:rPr>
          <w:rFonts w:ascii="Times New Roman" w:hAnsi="Times New Roman" w:cs="Times New Roman"/>
          <w:sz w:val="16"/>
          <w:szCs w:val="16"/>
        </w:rPr>
        <w:t>Старомеловатского</w:t>
      </w:r>
      <w:proofErr w:type="spellEnd"/>
      <w:r w:rsidRPr="00CA1FB7">
        <w:rPr>
          <w:rFonts w:ascii="Times New Roman" w:hAnsi="Times New Roman" w:cs="Times New Roman"/>
          <w:sz w:val="16"/>
          <w:szCs w:val="16"/>
        </w:rPr>
        <w:t xml:space="preserve"> сельского поселения осуществлялись мероприятия по профилактике таких нарушений. Обеспечено размещение на официальном сайте администрации </w:t>
      </w:r>
      <w:proofErr w:type="spellStart"/>
      <w:r w:rsidRPr="00CA1FB7">
        <w:rPr>
          <w:rFonts w:ascii="Times New Roman" w:hAnsi="Times New Roman" w:cs="Times New Roman"/>
          <w:sz w:val="16"/>
          <w:szCs w:val="16"/>
        </w:rPr>
        <w:t>Старомеловатского</w:t>
      </w:r>
      <w:proofErr w:type="spellEnd"/>
      <w:r w:rsidRPr="00CA1FB7">
        <w:rPr>
          <w:rFonts w:ascii="Times New Roman" w:hAnsi="Times New Roman" w:cs="Times New Roman"/>
          <w:sz w:val="16"/>
          <w:szCs w:val="16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CA1FB7" w:rsidRPr="00CA1FB7" w:rsidRDefault="00CA1FB7" w:rsidP="00CA1FB7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6. Основные проблемы, на решение которых будет направлена Программа профилактики: формирование модели социально ответственного, добросовестного, правомерного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публичных обсуждений, объявления предостережений.</w:t>
      </w:r>
    </w:p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II. Цели и задачи реализации Программы профилактики</w:t>
      </w:r>
    </w:p>
    <w:p w:rsidR="00CA1FB7" w:rsidRPr="00CA1FB7" w:rsidRDefault="00CA1FB7" w:rsidP="00CA1FB7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1. Программа профилактики направлена на достижение следующих основных целей:</w:t>
      </w:r>
    </w:p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1) стимулирование добросовестного соблюдения обязательных требований всеми контролируемыми лицами;</w:t>
      </w:r>
    </w:p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2. Программа профилактики направлена на решение следующих основных задач:</w:t>
      </w:r>
    </w:p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1) повышение информированности контролируемых лиц и их представителей, других заинтересованных лиц по вопросам соблюдения обязательных требований;</w:t>
      </w:r>
    </w:p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2) формирование у всех контролируемых лиц и их представителей единого понимания обязательных требований, установленных жилищным законодательством Российской Федерации;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3)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контроле, обязательных требований, установленных жилищным законодательством Российской Федерации;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lastRenderedPageBreak/>
        <w:t>4) минимизация риска причинения вреда (ущерба) охраняемым законом ценностям, вызванного нарушениями обязательных требований.</w:t>
      </w:r>
    </w:p>
    <w:p w:rsidR="00CA1FB7" w:rsidRPr="00CA1FB7" w:rsidRDefault="00CA1FB7" w:rsidP="00CA1FB7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III.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498"/>
        <w:gridCol w:w="2190"/>
        <w:gridCol w:w="2498"/>
        <w:gridCol w:w="1875"/>
      </w:tblGrid>
      <w:tr w:rsidR="00CA1FB7" w:rsidRPr="00CA1FB7" w:rsidTr="00BB61B5">
        <w:tc>
          <w:tcPr>
            <w:tcW w:w="51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A1FB7" w:rsidRPr="00CA1FB7" w:rsidRDefault="00CA1FB7" w:rsidP="00BB6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19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Сведения о мероприятии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1875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Ответственное должностное лицо</w:t>
            </w:r>
          </w:p>
        </w:tc>
      </w:tr>
      <w:tr w:rsidR="00CA1FB7" w:rsidRPr="00CA1FB7" w:rsidTr="00BB61B5">
        <w:tc>
          <w:tcPr>
            <w:tcW w:w="51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Информирование </w:t>
            </w:r>
          </w:p>
        </w:tc>
        <w:tc>
          <w:tcPr>
            <w:tcW w:w="219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 </w:t>
            </w:r>
          </w:p>
        </w:tc>
        <w:tc>
          <w:tcPr>
            <w:tcW w:w="1875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CA1FB7" w:rsidRPr="00CA1FB7" w:rsidTr="00BB61B5">
        <w:tc>
          <w:tcPr>
            <w:tcW w:w="51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Консультирование </w:t>
            </w:r>
          </w:p>
        </w:tc>
        <w:tc>
          <w:tcPr>
            <w:tcW w:w="219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CA1FB7" w:rsidRPr="00CA1FB7" w:rsidRDefault="00CA1FB7" w:rsidP="00BB61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1) организация и осуществление </w:t>
            </w:r>
            <w:proofErr w:type="gramStart"/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CA1FB7">
              <w:rPr>
                <w:rFonts w:ascii="Times New Roman" w:hAnsi="Times New Roman" w:cs="Times New Roman"/>
                <w:bCs/>
                <w:kern w:val="28"/>
                <w:sz w:val="16"/>
                <w:szCs w:val="16"/>
              </w:rPr>
              <w:t xml:space="preserve"> жилищного</w:t>
            </w:r>
            <w:proofErr w:type="gramEnd"/>
            <w:r w:rsidRPr="00CA1FB7">
              <w:rPr>
                <w:rFonts w:ascii="Times New Roman" w:hAnsi="Times New Roman" w:cs="Times New Roman"/>
                <w:bCs/>
                <w:kern w:val="28"/>
                <w:sz w:val="16"/>
                <w:szCs w:val="16"/>
              </w:rPr>
              <w:t xml:space="preserve"> контроля</w:t>
            </w: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A1FB7" w:rsidRPr="00CA1FB7" w:rsidRDefault="00CA1FB7" w:rsidP="00BB61B5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2) порядок осуществления контрольных мероприятий;</w:t>
            </w:r>
          </w:p>
          <w:p w:rsidR="00CA1FB7" w:rsidRPr="00CA1FB7" w:rsidRDefault="00CA1FB7" w:rsidP="00BB61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3) порядок обжалования действий (бездействия) должностных лиц, уполномоченных осуществлять </w:t>
            </w:r>
            <w:proofErr w:type="gramStart"/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  <w:r w:rsidRPr="00CA1FB7">
              <w:rPr>
                <w:rFonts w:ascii="Times New Roman" w:hAnsi="Times New Roman" w:cs="Times New Roman"/>
                <w:bCs/>
                <w:kern w:val="28"/>
                <w:sz w:val="16"/>
                <w:szCs w:val="16"/>
              </w:rPr>
              <w:t xml:space="preserve"> жилищный</w:t>
            </w:r>
            <w:proofErr w:type="gramEnd"/>
            <w:r w:rsidRPr="00CA1FB7">
              <w:rPr>
                <w:rFonts w:ascii="Times New Roman" w:hAnsi="Times New Roman" w:cs="Times New Roman"/>
                <w:bCs/>
                <w:kern w:val="28"/>
                <w:sz w:val="16"/>
                <w:szCs w:val="16"/>
              </w:rPr>
              <w:t xml:space="preserve"> контроль</w:t>
            </w: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A1FB7" w:rsidRPr="00CA1FB7" w:rsidRDefault="00CA1FB7" w:rsidP="00BB61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Постоянно (при обращении контролируемых лиц и их представителей)</w:t>
            </w:r>
          </w:p>
        </w:tc>
        <w:tc>
          <w:tcPr>
            <w:tcW w:w="1875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CA1FB7" w:rsidRPr="00CA1FB7" w:rsidTr="00BB61B5">
        <w:tc>
          <w:tcPr>
            <w:tcW w:w="51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19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1875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CA1FB7" w:rsidRPr="00CA1FB7" w:rsidTr="00BB61B5">
        <w:tc>
          <w:tcPr>
            <w:tcW w:w="51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Объявление предостережения </w:t>
            </w:r>
          </w:p>
        </w:tc>
        <w:tc>
          <w:tcPr>
            <w:tcW w:w="219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Осуществляется в соответствии со ст.49 Федерального закона </w:t>
            </w:r>
          </w:p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№ 248-ФЗ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875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администрации, в должностные обязанности которого входит осуществление </w:t>
            </w:r>
            <w:r w:rsidRPr="00CA1F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контроля</w:t>
            </w:r>
          </w:p>
        </w:tc>
      </w:tr>
      <w:tr w:rsidR="00CA1FB7" w:rsidRPr="00CA1FB7" w:rsidTr="00BB61B5">
        <w:tc>
          <w:tcPr>
            <w:tcW w:w="51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Обобщение правоприменительной практики</w:t>
            </w:r>
          </w:p>
        </w:tc>
        <w:tc>
          <w:tcPr>
            <w:tcW w:w="219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Осуществляется в соответствии со ст.47 Федерального закона </w:t>
            </w:r>
          </w:p>
          <w:p w:rsidR="00CA1FB7" w:rsidRPr="00CA1FB7" w:rsidRDefault="00CA1FB7" w:rsidP="00BB61B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№ 248-ФЗ</w:t>
            </w:r>
          </w:p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875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CA1FB7" w:rsidRPr="00CA1FB7" w:rsidRDefault="00CA1FB7" w:rsidP="00CA1FB7">
      <w:pPr>
        <w:adjustRightInd w:val="0"/>
        <w:ind w:firstLine="540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IV. Показатели результативности и эффективности</w:t>
      </w:r>
    </w:p>
    <w:p w:rsidR="00CA1FB7" w:rsidRPr="00CA1FB7" w:rsidRDefault="00CA1FB7" w:rsidP="00CA1FB7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Программы профилактики</w:t>
      </w:r>
    </w:p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1. Показатели результативности и эффективности программы профилактики:</w:t>
      </w:r>
    </w:p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 xml:space="preserve">1) количество контрольных мероприятий, проведенных в рамках муниципального жилищного контроля на территории </w:t>
      </w:r>
      <w:proofErr w:type="spellStart"/>
      <w:r w:rsidRPr="00CA1FB7">
        <w:rPr>
          <w:rFonts w:ascii="Times New Roman" w:hAnsi="Times New Roman" w:cs="Times New Roman"/>
          <w:sz w:val="16"/>
          <w:szCs w:val="16"/>
        </w:rPr>
        <w:t>Старомеловатского</w:t>
      </w:r>
      <w:proofErr w:type="spellEnd"/>
      <w:r w:rsidRPr="00CA1FB7">
        <w:rPr>
          <w:rFonts w:ascii="Times New Roman" w:hAnsi="Times New Roman" w:cs="Times New Roman"/>
          <w:sz w:val="16"/>
          <w:szCs w:val="16"/>
        </w:rPr>
        <w:t xml:space="preserve"> сельского поселения;</w:t>
      </w:r>
    </w:p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 xml:space="preserve">2) количество контрольных мероприятий, проведенных в рамках муниципального жилищного контроля </w:t>
      </w:r>
      <w:r w:rsidRPr="00CA1FB7">
        <w:rPr>
          <w:rFonts w:ascii="Times New Roman" w:hAnsi="Times New Roman" w:cs="Times New Roman"/>
          <w:bCs/>
          <w:sz w:val="16"/>
          <w:szCs w:val="16"/>
        </w:rPr>
        <w:t xml:space="preserve">на территории </w:t>
      </w:r>
      <w:proofErr w:type="spellStart"/>
      <w:r w:rsidRPr="00CA1FB7">
        <w:rPr>
          <w:rFonts w:ascii="Times New Roman" w:hAnsi="Times New Roman" w:cs="Times New Roman"/>
          <w:sz w:val="16"/>
          <w:szCs w:val="16"/>
        </w:rPr>
        <w:t>Старомеловатского</w:t>
      </w:r>
      <w:proofErr w:type="spellEnd"/>
      <w:r w:rsidRPr="00CA1FB7">
        <w:rPr>
          <w:rFonts w:ascii="Times New Roman" w:hAnsi="Times New Roman" w:cs="Times New Roman"/>
          <w:bCs/>
          <w:sz w:val="16"/>
          <w:szCs w:val="16"/>
        </w:rPr>
        <w:t xml:space="preserve"> сельского поселения </w:t>
      </w:r>
      <w:r w:rsidRPr="00CA1FB7">
        <w:rPr>
          <w:rFonts w:ascii="Times New Roman" w:hAnsi="Times New Roman" w:cs="Times New Roman"/>
          <w:sz w:val="16"/>
          <w:szCs w:val="16"/>
        </w:rPr>
        <w:t>без выявленных нарушений;</w:t>
      </w:r>
    </w:p>
    <w:p w:rsidR="00CA1FB7" w:rsidRPr="00CA1FB7" w:rsidRDefault="00CA1FB7" w:rsidP="00CA1FB7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3) количество предписаний об устранении выявленных нарушений.</w:t>
      </w:r>
    </w:p>
    <w:p w:rsidR="00CA1FB7" w:rsidRPr="00CA1FB7" w:rsidRDefault="00CA1FB7" w:rsidP="00CA1FB7">
      <w:pPr>
        <w:rPr>
          <w:rFonts w:ascii="Times New Roman" w:hAnsi="Times New Roman" w:cs="Times New Roman"/>
          <w:sz w:val="16"/>
          <w:szCs w:val="16"/>
        </w:rPr>
      </w:pPr>
    </w:p>
    <w:p w:rsidR="00BE1D39" w:rsidRPr="00CA1FB7" w:rsidRDefault="00BE1D39" w:rsidP="00BE1D3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E1D39" w:rsidRPr="00CA1FB7" w:rsidRDefault="00BE1D39" w:rsidP="00BE1D3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pStyle w:val="ConsPlusNormal"/>
        <w:ind w:firstLine="709"/>
        <w:jc w:val="center"/>
        <w:rPr>
          <w:b/>
          <w:sz w:val="16"/>
          <w:szCs w:val="16"/>
        </w:rPr>
      </w:pPr>
    </w:p>
    <w:p w:rsidR="00CA1FB7" w:rsidRPr="00CA1FB7" w:rsidRDefault="00CA1FB7" w:rsidP="00CA1FB7">
      <w:pPr>
        <w:pStyle w:val="ConsPlusNormal"/>
        <w:ind w:firstLine="709"/>
        <w:jc w:val="center"/>
        <w:rPr>
          <w:sz w:val="16"/>
          <w:szCs w:val="16"/>
        </w:rPr>
      </w:pPr>
      <w:r w:rsidRPr="00CA1FB7">
        <w:rPr>
          <w:sz w:val="16"/>
          <w:szCs w:val="16"/>
        </w:rPr>
        <w:t>АДМИНИСТРАЦИЯ</w:t>
      </w:r>
    </w:p>
    <w:p w:rsidR="00CA1FB7" w:rsidRPr="00CA1FB7" w:rsidRDefault="00CA1FB7" w:rsidP="00CA1FB7">
      <w:pPr>
        <w:pStyle w:val="ConsPlusNormal"/>
        <w:ind w:firstLine="709"/>
        <w:jc w:val="center"/>
        <w:rPr>
          <w:sz w:val="16"/>
          <w:szCs w:val="16"/>
        </w:rPr>
      </w:pPr>
      <w:r w:rsidRPr="00CA1FB7">
        <w:rPr>
          <w:sz w:val="16"/>
          <w:szCs w:val="16"/>
        </w:rPr>
        <w:t>СТАРОМЕЛОВАТСКОГО СЕЛЬСКОГО ПОСЕЛЕНИЯ</w:t>
      </w:r>
    </w:p>
    <w:p w:rsidR="00CA1FB7" w:rsidRPr="00CA1FB7" w:rsidRDefault="00CA1FB7" w:rsidP="00CA1FB7">
      <w:pPr>
        <w:pStyle w:val="ConsPlusNormal"/>
        <w:ind w:firstLine="709"/>
        <w:jc w:val="center"/>
        <w:rPr>
          <w:sz w:val="16"/>
          <w:szCs w:val="16"/>
        </w:rPr>
      </w:pPr>
      <w:r w:rsidRPr="00CA1FB7">
        <w:rPr>
          <w:sz w:val="16"/>
          <w:szCs w:val="16"/>
        </w:rPr>
        <w:t>ПЕТРОПАВЛОВСКОГО МУНИЦИПАЛЬНОГО РАЙОНА</w:t>
      </w:r>
    </w:p>
    <w:p w:rsidR="00CA1FB7" w:rsidRPr="00CA1FB7" w:rsidRDefault="00CA1FB7" w:rsidP="00CA1FB7">
      <w:pPr>
        <w:pStyle w:val="ConsPlusNormal"/>
        <w:ind w:firstLine="709"/>
        <w:jc w:val="center"/>
        <w:rPr>
          <w:sz w:val="16"/>
          <w:szCs w:val="16"/>
        </w:rPr>
      </w:pPr>
      <w:r w:rsidRPr="00CA1FB7">
        <w:rPr>
          <w:sz w:val="16"/>
          <w:szCs w:val="16"/>
        </w:rPr>
        <w:t>ВОРОНЕЖСКОЙ ОБЛАСТИ</w:t>
      </w:r>
    </w:p>
    <w:p w:rsidR="00CA1FB7" w:rsidRPr="00CA1FB7" w:rsidRDefault="00CA1FB7" w:rsidP="00CA1FB7">
      <w:pPr>
        <w:pStyle w:val="ConsPlusNormal"/>
        <w:ind w:firstLine="709"/>
        <w:jc w:val="center"/>
        <w:rPr>
          <w:sz w:val="16"/>
          <w:szCs w:val="16"/>
        </w:rPr>
      </w:pPr>
    </w:p>
    <w:p w:rsidR="00CA1FB7" w:rsidRPr="00CA1FB7" w:rsidRDefault="00CA1FB7" w:rsidP="00CA1FB7">
      <w:pPr>
        <w:pStyle w:val="ConsPlusNormal"/>
        <w:ind w:firstLine="709"/>
        <w:jc w:val="center"/>
        <w:rPr>
          <w:sz w:val="16"/>
          <w:szCs w:val="16"/>
        </w:rPr>
      </w:pPr>
      <w:r w:rsidRPr="00CA1FB7">
        <w:rPr>
          <w:sz w:val="16"/>
          <w:szCs w:val="16"/>
        </w:rPr>
        <w:t>ПОСТАНОВЛЕНИЕ</w:t>
      </w:r>
    </w:p>
    <w:p w:rsidR="00CA1FB7" w:rsidRPr="00CA1FB7" w:rsidRDefault="00CA1FB7" w:rsidP="00CA1FB7">
      <w:pPr>
        <w:pStyle w:val="ConsPlusNormal"/>
        <w:ind w:firstLine="709"/>
        <w:jc w:val="both"/>
        <w:rPr>
          <w:sz w:val="16"/>
          <w:szCs w:val="16"/>
        </w:rPr>
      </w:pPr>
      <w:r w:rsidRPr="00CA1FB7">
        <w:rPr>
          <w:sz w:val="16"/>
          <w:szCs w:val="16"/>
        </w:rPr>
        <w:t>от 26.05.2025г.  №44</w:t>
      </w:r>
    </w:p>
    <w:p w:rsidR="00CA1FB7" w:rsidRPr="00CA1FB7" w:rsidRDefault="00CA1FB7" w:rsidP="00CA1FB7">
      <w:pPr>
        <w:pStyle w:val="Title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 xml:space="preserve">О внесении изменений в постановление администрации </w:t>
      </w:r>
      <w:proofErr w:type="spellStart"/>
      <w:r w:rsidRPr="00CA1FB7">
        <w:rPr>
          <w:rFonts w:ascii="Times New Roman" w:hAnsi="Times New Roman" w:cs="Times New Roman"/>
          <w:sz w:val="16"/>
          <w:szCs w:val="16"/>
        </w:rPr>
        <w:t>Старомеловатского</w:t>
      </w:r>
      <w:proofErr w:type="spellEnd"/>
      <w:r w:rsidRPr="00CA1FB7">
        <w:rPr>
          <w:rFonts w:ascii="Times New Roman" w:hAnsi="Times New Roman" w:cs="Times New Roman"/>
          <w:sz w:val="16"/>
          <w:szCs w:val="16"/>
        </w:rPr>
        <w:t xml:space="preserve"> сельского поселения №</w:t>
      </w:r>
      <w:proofErr w:type="gramStart"/>
      <w:r w:rsidRPr="00CA1FB7">
        <w:rPr>
          <w:rFonts w:ascii="Times New Roman" w:hAnsi="Times New Roman" w:cs="Times New Roman"/>
          <w:sz w:val="16"/>
          <w:szCs w:val="16"/>
        </w:rPr>
        <w:t>110  от</w:t>
      </w:r>
      <w:proofErr w:type="gramEnd"/>
      <w:r w:rsidRPr="00CA1FB7">
        <w:rPr>
          <w:rFonts w:ascii="Times New Roman" w:hAnsi="Times New Roman" w:cs="Times New Roman"/>
          <w:sz w:val="16"/>
          <w:szCs w:val="16"/>
        </w:rPr>
        <w:t xml:space="preserve">  25.11.2024 «Об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в границах </w:t>
      </w:r>
      <w:proofErr w:type="spellStart"/>
      <w:r w:rsidRPr="00CA1FB7">
        <w:rPr>
          <w:rFonts w:ascii="Times New Roman" w:hAnsi="Times New Roman" w:cs="Times New Roman"/>
          <w:sz w:val="16"/>
          <w:szCs w:val="16"/>
        </w:rPr>
        <w:t>Старомеловатского</w:t>
      </w:r>
      <w:proofErr w:type="spellEnd"/>
      <w:r w:rsidRPr="00CA1FB7">
        <w:rPr>
          <w:rFonts w:ascii="Times New Roman" w:hAnsi="Times New Roman" w:cs="Times New Roman"/>
          <w:sz w:val="16"/>
          <w:szCs w:val="16"/>
        </w:rPr>
        <w:t xml:space="preserve"> сельского поселения Петропавловского муниципального района Воронежской области на 2025 год»</w:t>
      </w:r>
    </w:p>
    <w:p w:rsidR="00CA1FB7" w:rsidRPr="00CA1FB7" w:rsidRDefault="00CA1FB7" w:rsidP="00CA1FB7">
      <w:pPr>
        <w:pStyle w:val="ConsPlusNormal"/>
        <w:ind w:firstLine="709"/>
        <w:jc w:val="both"/>
        <w:rPr>
          <w:sz w:val="16"/>
          <w:szCs w:val="16"/>
        </w:rPr>
      </w:pPr>
      <w:r w:rsidRPr="00CA1FB7">
        <w:rPr>
          <w:sz w:val="16"/>
          <w:szCs w:val="16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администрация </w:t>
      </w:r>
      <w:proofErr w:type="spellStart"/>
      <w:r w:rsidRPr="00CA1FB7">
        <w:rPr>
          <w:sz w:val="16"/>
          <w:szCs w:val="16"/>
        </w:rPr>
        <w:t>Старомеловатского</w:t>
      </w:r>
      <w:proofErr w:type="spellEnd"/>
      <w:r w:rsidRPr="00CA1FB7">
        <w:rPr>
          <w:sz w:val="16"/>
          <w:szCs w:val="16"/>
        </w:rPr>
        <w:t xml:space="preserve"> сельского поселения</w:t>
      </w:r>
    </w:p>
    <w:p w:rsidR="00CA1FB7" w:rsidRPr="00CA1FB7" w:rsidRDefault="00CA1FB7" w:rsidP="00CA1FB7">
      <w:pPr>
        <w:pStyle w:val="ConsPlusNormal"/>
        <w:ind w:firstLine="709"/>
        <w:jc w:val="both"/>
        <w:rPr>
          <w:sz w:val="16"/>
          <w:szCs w:val="16"/>
        </w:rPr>
      </w:pPr>
    </w:p>
    <w:p w:rsidR="00CA1FB7" w:rsidRPr="00CA1FB7" w:rsidRDefault="00CA1FB7" w:rsidP="00CA1FB7">
      <w:pPr>
        <w:pStyle w:val="ConsPlusNormal"/>
        <w:ind w:firstLine="709"/>
        <w:jc w:val="center"/>
        <w:rPr>
          <w:sz w:val="16"/>
          <w:szCs w:val="16"/>
        </w:rPr>
      </w:pPr>
      <w:r w:rsidRPr="00CA1FB7">
        <w:rPr>
          <w:sz w:val="16"/>
          <w:szCs w:val="16"/>
        </w:rPr>
        <w:t>ПОСТАНОВЛЯЕТ:</w:t>
      </w:r>
    </w:p>
    <w:p w:rsidR="00CA1FB7" w:rsidRPr="00CA1FB7" w:rsidRDefault="00CA1FB7" w:rsidP="00CA1FB7">
      <w:pPr>
        <w:pStyle w:val="ConsPlusNormal"/>
        <w:ind w:firstLine="709"/>
        <w:jc w:val="center"/>
        <w:rPr>
          <w:sz w:val="16"/>
          <w:szCs w:val="16"/>
        </w:rPr>
      </w:pPr>
    </w:p>
    <w:p w:rsidR="00CA1FB7" w:rsidRPr="00CA1FB7" w:rsidRDefault="00CA1FB7" w:rsidP="00CA1FB7">
      <w:pPr>
        <w:pStyle w:val="ConsPlusNormal"/>
        <w:ind w:firstLine="709"/>
        <w:jc w:val="both"/>
        <w:rPr>
          <w:sz w:val="16"/>
          <w:szCs w:val="16"/>
        </w:rPr>
      </w:pPr>
      <w:r w:rsidRPr="00CA1FB7">
        <w:rPr>
          <w:sz w:val="16"/>
          <w:szCs w:val="16"/>
        </w:rPr>
        <w:t xml:space="preserve">1. Внести в постановление администрации </w:t>
      </w:r>
      <w:proofErr w:type="spellStart"/>
      <w:r w:rsidRPr="00CA1FB7">
        <w:rPr>
          <w:sz w:val="16"/>
          <w:szCs w:val="16"/>
        </w:rPr>
        <w:t>Старомеловатского</w:t>
      </w:r>
      <w:proofErr w:type="spellEnd"/>
      <w:r w:rsidRPr="00CA1FB7">
        <w:rPr>
          <w:sz w:val="16"/>
          <w:szCs w:val="16"/>
        </w:rPr>
        <w:t xml:space="preserve"> сельского поселения № 110 от 25.11.2024 «Об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в границах </w:t>
      </w:r>
      <w:proofErr w:type="spellStart"/>
      <w:r w:rsidRPr="00CA1FB7">
        <w:rPr>
          <w:sz w:val="16"/>
          <w:szCs w:val="16"/>
        </w:rPr>
        <w:t>Старомеловатского</w:t>
      </w:r>
      <w:proofErr w:type="spellEnd"/>
      <w:r w:rsidRPr="00CA1FB7">
        <w:rPr>
          <w:sz w:val="16"/>
          <w:szCs w:val="16"/>
        </w:rPr>
        <w:t xml:space="preserve"> сельского поселения Петропавловского муниципального района Воронежской области на 2025 год» следующие изменения:</w:t>
      </w:r>
    </w:p>
    <w:p w:rsidR="00CA1FB7" w:rsidRPr="00CA1FB7" w:rsidRDefault="00CA1FB7" w:rsidP="00CA1FB7">
      <w:pPr>
        <w:pStyle w:val="ConsPlusNormal"/>
        <w:ind w:firstLine="709"/>
        <w:jc w:val="both"/>
        <w:rPr>
          <w:sz w:val="16"/>
          <w:szCs w:val="16"/>
        </w:rPr>
      </w:pPr>
      <w:r w:rsidRPr="00CA1FB7">
        <w:rPr>
          <w:sz w:val="16"/>
          <w:szCs w:val="16"/>
        </w:rPr>
        <w:t xml:space="preserve">1.1. Изложить программу профилактики рисков причинения вреда (ущерба) охраняемым законом ценностям при организации и осуществлении муниципального земельного контроля в границах </w:t>
      </w:r>
      <w:proofErr w:type="spellStart"/>
      <w:r w:rsidRPr="00CA1FB7">
        <w:rPr>
          <w:sz w:val="16"/>
          <w:szCs w:val="16"/>
        </w:rPr>
        <w:t>Старомеловатского</w:t>
      </w:r>
      <w:proofErr w:type="spellEnd"/>
      <w:r w:rsidRPr="00CA1FB7">
        <w:rPr>
          <w:sz w:val="16"/>
          <w:szCs w:val="16"/>
        </w:rPr>
        <w:t xml:space="preserve"> сельского поселения Петропавловского муниципального района Воронежской области на 2025 год в следующей редакции согласно </w:t>
      </w:r>
      <w:proofErr w:type="gramStart"/>
      <w:r w:rsidRPr="00CA1FB7">
        <w:rPr>
          <w:sz w:val="16"/>
          <w:szCs w:val="16"/>
        </w:rPr>
        <w:t>приложению</w:t>
      </w:r>
      <w:proofErr w:type="gramEnd"/>
      <w:r w:rsidRPr="00CA1FB7">
        <w:rPr>
          <w:sz w:val="16"/>
          <w:szCs w:val="16"/>
        </w:rPr>
        <w:t xml:space="preserve"> к настоящему постановлению.</w:t>
      </w:r>
    </w:p>
    <w:p w:rsidR="00CA1FB7" w:rsidRPr="00CA1FB7" w:rsidRDefault="00CA1FB7" w:rsidP="00CA1FB7">
      <w:pPr>
        <w:pStyle w:val="ConsPlusNormal"/>
        <w:ind w:firstLine="709"/>
        <w:jc w:val="both"/>
        <w:rPr>
          <w:sz w:val="16"/>
          <w:szCs w:val="16"/>
        </w:rPr>
      </w:pPr>
      <w:r w:rsidRPr="00CA1FB7">
        <w:rPr>
          <w:sz w:val="16"/>
          <w:szCs w:val="16"/>
        </w:rPr>
        <w:t xml:space="preserve">2. Настоящее </w:t>
      </w:r>
      <w:proofErr w:type="gramStart"/>
      <w:r w:rsidRPr="00CA1FB7">
        <w:rPr>
          <w:sz w:val="16"/>
          <w:szCs w:val="16"/>
        </w:rPr>
        <w:t>постановление  вступает</w:t>
      </w:r>
      <w:proofErr w:type="gramEnd"/>
      <w:r w:rsidRPr="00CA1FB7">
        <w:rPr>
          <w:sz w:val="16"/>
          <w:szCs w:val="16"/>
        </w:rPr>
        <w:t xml:space="preserve"> в силу с момента его опубликования в официальном периодическом издании « Вестник муниципальных правовых актов </w:t>
      </w:r>
      <w:proofErr w:type="spellStart"/>
      <w:r w:rsidRPr="00CA1FB7">
        <w:rPr>
          <w:sz w:val="16"/>
          <w:szCs w:val="16"/>
        </w:rPr>
        <w:t>Старомеловатского</w:t>
      </w:r>
      <w:proofErr w:type="spellEnd"/>
      <w:r w:rsidRPr="00CA1FB7">
        <w:rPr>
          <w:sz w:val="16"/>
          <w:szCs w:val="16"/>
        </w:rPr>
        <w:t xml:space="preserve"> сельского поселения Петропавловского муниципального района воронежской области». </w:t>
      </w:r>
    </w:p>
    <w:p w:rsidR="00CA1FB7" w:rsidRPr="00CA1FB7" w:rsidRDefault="00CA1FB7" w:rsidP="00CA1FB7">
      <w:pPr>
        <w:pStyle w:val="ConsPlusNormal"/>
        <w:ind w:firstLine="709"/>
        <w:jc w:val="both"/>
        <w:rPr>
          <w:rStyle w:val="FontStyle12"/>
          <w:sz w:val="16"/>
          <w:szCs w:val="16"/>
        </w:rPr>
      </w:pPr>
    </w:p>
    <w:p w:rsidR="00CA1FB7" w:rsidRPr="00CA1FB7" w:rsidRDefault="00CA1FB7" w:rsidP="00CA1FB7">
      <w:pPr>
        <w:pStyle w:val="ConsPlusNormal"/>
        <w:ind w:firstLine="709"/>
        <w:jc w:val="both"/>
        <w:rPr>
          <w:sz w:val="16"/>
          <w:szCs w:val="16"/>
        </w:rPr>
      </w:pPr>
    </w:p>
    <w:p w:rsidR="00CA1FB7" w:rsidRPr="00CA1FB7" w:rsidRDefault="00CA1FB7" w:rsidP="00CA1FB7">
      <w:pPr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CA1FB7">
        <w:rPr>
          <w:rFonts w:ascii="Times New Roman" w:hAnsi="Times New Roman" w:cs="Times New Roman"/>
          <w:sz w:val="16"/>
          <w:szCs w:val="16"/>
        </w:rPr>
        <w:t>Старомеловатского</w:t>
      </w:r>
      <w:proofErr w:type="spellEnd"/>
    </w:p>
    <w:p w:rsidR="00CA1FB7" w:rsidRPr="00CA1FB7" w:rsidRDefault="00CA1FB7" w:rsidP="00CA1FB7">
      <w:pPr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 xml:space="preserve">сельского поселения                                                                     </w:t>
      </w:r>
      <w:proofErr w:type="spellStart"/>
      <w:r w:rsidRPr="00CA1FB7">
        <w:rPr>
          <w:rFonts w:ascii="Times New Roman" w:hAnsi="Times New Roman" w:cs="Times New Roman"/>
          <w:sz w:val="16"/>
          <w:szCs w:val="16"/>
        </w:rPr>
        <w:t>В.И.Мирошников</w:t>
      </w:r>
      <w:proofErr w:type="spellEnd"/>
    </w:p>
    <w:p w:rsidR="00CA1FB7" w:rsidRPr="00CA1FB7" w:rsidRDefault="00CA1FB7" w:rsidP="00CA1FB7">
      <w:pPr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br w:type="page"/>
      </w:r>
    </w:p>
    <w:p w:rsidR="00CA1FB7" w:rsidRPr="00CA1FB7" w:rsidRDefault="00CA1FB7" w:rsidP="00CA1FB7">
      <w:pPr>
        <w:pStyle w:val="ConsPlusNormal"/>
        <w:ind w:left="567" w:right="-567" w:firstLine="142"/>
        <w:jc w:val="right"/>
        <w:rPr>
          <w:sz w:val="16"/>
          <w:szCs w:val="16"/>
        </w:rPr>
      </w:pPr>
    </w:p>
    <w:p w:rsidR="00CA1FB7" w:rsidRPr="00CA1FB7" w:rsidRDefault="00CA1FB7" w:rsidP="00CA1FB7">
      <w:pPr>
        <w:pStyle w:val="ConsPlusNormal"/>
        <w:ind w:left="567" w:right="-567" w:firstLine="142"/>
        <w:jc w:val="right"/>
        <w:rPr>
          <w:sz w:val="16"/>
          <w:szCs w:val="16"/>
        </w:rPr>
      </w:pPr>
    </w:p>
    <w:p w:rsidR="00CA1FB7" w:rsidRPr="00CA1FB7" w:rsidRDefault="00CA1FB7" w:rsidP="00CA1FB7">
      <w:pPr>
        <w:pStyle w:val="ConsPlusNormal"/>
        <w:ind w:left="567" w:right="-567" w:firstLine="142"/>
        <w:jc w:val="right"/>
        <w:rPr>
          <w:sz w:val="16"/>
          <w:szCs w:val="16"/>
        </w:rPr>
      </w:pPr>
      <w:r w:rsidRPr="00CA1FB7">
        <w:rPr>
          <w:sz w:val="16"/>
          <w:szCs w:val="16"/>
        </w:rPr>
        <w:t xml:space="preserve">                                                                                           Приложение</w:t>
      </w:r>
    </w:p>
    <w:p w:rsidR="00CA1FB7" w:rsidRPr="00CA1FB7" w:rsidRDefault="00CA1FB7" w:rsidP="00CA1FB7">
      <w:pPr>
        <w:pStyle w:val="ConsPlusNormal"/>
        <w:ind w:left="567" w:right="-1" w:firstLine="142"/>
        <w:jc w:val="right"/>
        <w:rPr>
          <w:sz w:val="16"/>
          <w:szCs w:val="16"/>
        </w:rPr>
      </w:pPr>
      <w:r w:rsidRPr="00CA1FB7">
        <w:rPr>
          <w:sz w:val="16"/>
          <w:szCs w:val="16"/>
        </w:rPr>
        <w:t xml:space="preserve">к постановлению администрации </w:t>
      </w:r>
    </w:p>
    <w:p w:rsidR="00CA1FB7" w:rsidRPr="00CA1FB7" w:rsidRDefault="00CA1FB7" w:rsidP="00CA1FB7">
      <w:pPr>
        <w:pStyle w:val="ConsPlusNormal"/>
        <w:ind w:left="567" w:right="-1" w:firstLine="142"/>
        <w:jc w:val="right"/>
        <w:rPr>
          <w:sz w:val="16"/>
          <w:szCs w:val="16"/>
        </w:rPr>
      </w:pPr>
      <w:proofErr w:type="spellStart"/>
      <w:r w:rsidRPr="00CA1FB7">
        <w:rPr>
          <w:sz w:val="16"/>
          <w:szCs w:val="16"/>
        </w:rPr>
        <w:t>Старомеловатского</w:t>
      </w:r>
      <w:proofErr w:type="spellEnd"/>
      <w:r w:rsidRPr="00CA1FB7">
        <w:rPr>
          <w:sz w:val="16"/>
          <w:szCs w:val="16"/>
        </w:rPr>
        <w:t xml:space="preserve"> сельского поселения</w:t>
      </w:r>
    </w:p>
    <w:p w:rsidR="00CA1FB7" w:rsidRPr="00CA1FB7" w:rsidRDefault="00CA1FB7" w:rsidP="00CA1FB7">
      <w:pPr>
        <w:pStyle w:val="ConsPlusNormal"/>
        <w:ind w:left="567" w:right="-567" w:firstLine="142"/>
        <w:jc w:val="center"/>
        <w:rPr>
          <w:sz w:val="16"/>
          <w:szCs w:val="16"/>
        </w:rPr>
      </w:pPr>
      <w:r w:rsidRPr="00CA1FB7">
        <w:rPr>
          <w:sz w:val="16"/>
          <w:szCs w:val="16"/>
        </w:rPr>
        <w:t xml:space="preserve">                                                                                 от 26.05.2025г. № 44</w:t>
      </w:r>
    </w:p>
    <w:p w:rsidR="00CA1FB7" w:rsidRPr="00CA1FB7" w:rsidRDefault="00CA1FB7" w:rsidP="00CA1FB7">
      <w:pPr>
        <w:pStyle w:val="ConsPlusNormal"/>
        <w:ind w:left="567" w:right="-1" w:firstLine="142"/>
        <w:jc w:val="right"/>
        <w:rPr>
          <w:sz w:val="16"/>
          <w:szCs w:val="16"/>
        </w:rPr>
      </w:pPr>
    </w:p>
    <w:p w:rsidR="00CA1FB7" w:rsidRPr="00CA1FB7" w:rsidRDefault="00CA1FB7" w:rsidP="00CA1FB7">
      <w:pPr>
        <w:pStyle w:val="ConsPlusNormal"/>
        <w:ind w:left="567" w:right="-567" w:firstLine="142"/>
        <w:jc w:val="center"/>
        <w:rPr>
          <w:sz w:val="16"/>
          <w:szCs w:val="16"/>
        </w:rPr>
      </w:pPr>
      <w:r w:rsidRPr="00CA1FB7">
        <w:rPr>
          <w:sz w:val="16"/>
          <w:szCs w:val="16"/>
        </w:rPr>
        <w:t xml:space="preserve">Программа </w:t>
      </w:r>
      <w:proofErr w:type="gramStart"/>
      <w:r w:rsidRPr="00CA1FB7">
        <w:rPr>
          <w:sz w:val="16"/>
          <w:szCs w:val="16"/>
        </w:rPr>
        <w:t>профилактики  рисков</w:t>
      </w:r>
      <w:proofErr w:type="gramEnd"/>
      <w:r w:rsidRPr="00CA1FB7">
        <w:rPr>
          <w:sz w:val="16"/>
          <w:szCs w:val="16"/>
        </w:rPr>
        <w:t xml:space="preserve"> причинения вреда (ущерба) охраняемым</w:t>
      </w:r>
    </w:p>
    <w:p w:rsidR="00CA1FB7" w:rsidRPr="00CA1FB7" w:rsidRDefault="00CA1FB7" w:rsidP="00CA1FB7">
      <w:pPr>
        <w:pStyle w:val="ConsPlusNormal"/>
        <w:ind w:left="567" w:right="-567" w:firstLine="142"/>
        <w:jc w:val="center"/>
        <w:rPr>
          <w:sz w:val="16"/>
          <w:szCs w:val="16"/>
        </w:rPr>
      </w:pPr>
      <w:r w:rsidRPr="00CA1FB7">
        <w:rPr>
          <w:sz w:val="16"/>
          <w:szCs w:val="16"/>
        </w:rPr>
        <w:t xml:space="preserve">законом ценностям при организации и осуществлении муниципального земельного контроля в границах </w:t>
      </w:r>
      <w:proofErr w:type="spellStart"/>
      <w:r w:rsidRPr="00CA1FB7">
        <w:rPr>
          <w:sz w:val="16"/>
          <w:szCs w:val="16"/>
        </w:rPr>
        <w:t>Старомеловатского</w:t>
      </w:r>
      <w:proofErr w:type="spellEnd"/>
      <w:r w:rsidRPr="00CA1FB7">
        <w:rPr>
          <w:sz w:val="16"/>
          <w:szCs w:val="16"/>
        </w:rPr>
        <w:t xml:space="preserve"> сельского поселения Петропавловского муниципального района Воронежской области на 2025 год</w:t>
      </w:r>
    </w:p>
    <w:p w:rsidR="00CA1FB7" w:rsidRPr="00CA1FB7" w:rsidRDefault="00CA1FB7" w:rsidP="00CA1FB7">
      <w:pPr>
        <w:pStyle w:val="ConsPlusNormal"/>
        <w:ind w:left="567" w:right="-143" w:firstLine="142"/>
        <w:jc w:val="center"/>
        <w:rPr>
          <w:sz w:val="16"/>
          <w:szCs w:val="16"/>
        </w:rPr>
      </w:pPr>
    </w:p>
    <w:p w:rsidR="00CA1FB7" w:rsidRPr="00CA1FB7" w:rsidRDefault="00CA1FB7" w:rsidP="00CA1FB7">
      <w:pPr>
        <w:pStyle w:val="ConsPlusNormal"/>
        <w:ind w:left="567" w:right="-567" w:firstLine="142"/>
        <w:jc w:val="center"/>
        <w:rPr>
          <w:sz w:val="16"/>
          <w:szCs w:val="16"/>
        </w:rPr>
      </w:pPr>
      <w:r w:rsidRPr="00CA1FB7">
        <w:rPr>
          <w:sz w:val="16"/>
          <w:szCs w:val="16"/>
        </w:rPr>
        <w:t>Раздел I. Аналитическая часть</w:t>
      </w:r>
    </w:p>
    <w:p w:rsidR="00CA1FB7" w:rsidRPr="00CA1FB7" w:rsidRDefault="00CA1FB7" w:rsidP="00CA1FB7">
      <w:pPr>
        <w:pStyle w:val="ConsPlusNormal"/>
        <w:ind w:left="567" w:right="-567" w:firstLine="142"/>
        <w:jc w:val="center"/>
        <w:rPr>
          <w:sz w:val="16"/>
          <w:szCs w:val="16"/>
        </w:rPr>
      </w:pPr>
      <w:r w:rsidRPr="00CA1FB7">
        <w:rPr>
          <w:sz w:val="16"/>
          <w:szCs w:val="16"/>
        </w:rPr>
        <w:t>1. Общие положения</w:t>
      </w:r>
    </w:p>
    <w:p w:rsidR="00CA1FB7" w:rsidRPr="00CA1FB7" w:rsidRDefault="00CA1FB7" w:rsidP="00CA1FB7">
      <w:pPr>
        <w:pStyle w:val="ConsPlusNormal"/>
        <w:ind w:left="567" w:right="-1" w:firstLine="142"/>
        <w:jc w:val="both"/>
        <w:rPr>
          <w:sz w:val="16"/>
          <w:szCs w:val="16"/>
        </w:rPr>
      </w:pPr>
      <w:r w:rsidRPr="00CA1FB7">
        <w:rPr>
          <w:sz w:val="16"/>
          <w:szCs w:val="16"/>
        </w:rPr>
        <w:t xml:space="preserve">1.1. Программа мероприятий в рамках муниципального земельного контроля в границах </w:t>
      </w:r>
      <w:proofErr w:type="spellStart"/>
      <w:r w:rsidRPr="00CA1FB7">
        <w:rPr>
          <w:sz w:val="16"/>
          <w:szCs w:val="16"/>
        </w:rPr>
        <w:t>Старомеловатского</w:t>
      </w:r>
      <w:proofErr w:type="spellEnd"/>
      <w:r w:rsidRPr="00CA1FB7">
        <w:rPr>
          <w:sz w:val="16"/>
          <w:szCs w:val="16"/>
        </w:rPr>
        <w:t xml:space="preserve"> сельского поселения Петропавловского муниципального района Воронежской области по профилактике рисков причинения вреда (ущерба) охраняемым законом ценностей (далее - Программа) разработана в соответствии с Федеральным законом от 31 июля 2020 г. № 248-ФЗ «О государственном контроле (надзоре) и муниципальном контроле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A1FB7" w:rsidRPr="00CA1FB7" w:rsidRDefault="00CA1FB7" w:rsidP="00CA1FB7">
      <w:pPr>
        <w:pStyle w:val="ConsPlusNormal"/>
        <w:ind w:left="567" w:right="-1" w:firstLine="142"/>
        <w:jc w:val="both"/>
        <w:rPr>
          <w:sz w:val="16"/>
          <w:szCs w:val="16"/>
        </w:rPr>
      </w:pPr>
      <w:r w:rsidRPr="00CA1FB7">
        <w:rPr>
          <w:sz w:val="16"/>
          <w:szCs w:val="16"/>
        </w:rPr>
        <w:t>1.2. Программа представляет собой увязанный по целям, задачам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 (далее - обязательные требования)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CA1FB7" w:rsidRPr="00CA1FB7" w:rsidRDefault="00CA1FB7" w:rsidP="00CA1FB7">
      <w:pPr>
        <w:pStyle w:val="ConsPlusNormal"/>
        <w:ind w:left="567" w:right="140" w:firstLine="142"/>
        <w:jc w:val="both"/>
        <w:rPr>
          <w:sz w:val="16"/>
          <w:szCs w:val="16"/>
        </w:rPr>
      </w:pPr>
      <w:r w:rsidRPr="00CA1FB7">
        <w:rPr>
          <w:sz w:val="16"/>
          <w:szCs w:val="16"/>
        </w:rPr>
        <w:t xml:space="preserve">1.3. Органом, уполномоченным на осуществление муниципального земельного контроля в границах </w:t>
      </w:r>
      <w:proofErr w:type="spellStart"/>
      <w:r w:rsidRPr="00CA1FB7">
        <w:rPr>
          <w:sz w:val="16"/>
          <w:szCs w:val="16"/>
        </w:rPr>
        <w:t>Старомеловатского</w:t>
      </w:r>
      <w:proofErr w:type="spellEnd"/>
      <w:r w:rsidRPr="00CA1FB7">
        <w:rPr>
          <w:sz w:val="16"/>
          <w:szCs w:val="16"/>
        </w:rPr>
        <w:t xml:space="preserve"> сельского поселения Петропавловского муниципального района (далее - муниципальный контроль), является администрация </w:t>
      </w:r>
      <w:proofErr w:type="spellStart"/>
      <w:r w:rsidRPr="00CA1FB7">
        <w:rPr>
          <w:sz w:val="16"/>
          <w:szCs w:val="16"/>
        </w:rPr>
        <w:t>Старомеловатского</w:t>
      </w:r>
      <w:proofErr w:type="spellEnd"/>
      <w:r w:rsidRPr="00CA1FB7">
        <w:rPr>
          <w:sz w:val="16"/>
          <w:szCs w:val="16"/>
        </w:rPr>
        <w:t xml:space="preserve"> сельского поселения Петропавловского муниципального района Воронежской области (далее - администрация). </w:t>
      </w:r>
    </w:p>
    <w:p w:rsidR="00CA1FB7" w:rsidRPr="00CA1FB7" w:rsidRDefault="00CA1FB7" w:rsidP="00CA1FB7">
      <w:pPr>
        <w:pStyle w:val="ConsPlusNormal"/>
        <w:ind w:left="567" w:right="-567" w:firstLine="142"/>
        <w:jc w:val="both"/>
        <w:rPr>
          <w:sz w:val="16"/>
          <w:szCs w:val="16"/>
        </w:rPr>
      </w:pPr>
      <w:r w:rsidRPr="00CA1FB7">
        <w:rPr>
          <w:sz w:val="16"/>
          <w:szCs w:val="16"/>
        </w:rPr>
        <w:t>2. Анализ и оценка состояния подконтрольной сферы</w:t>
      </w:r>
    </w:p>
    <w:p w:rsidR="00CA1FB7" w:rsidRPr="00CA1FB7" w:rsidRDefault="00CA1FB7" w:rsidP="00CA1FB7">
      <w:pPr>
        <w:pStyle w:val="ConsPlusNormal"/>
        <w:ind w:left="567" w:right="-1" w:firstLine="142"/>
        <w:jc w:val="both"/>
        <w:rPr>
          <w:sz w:val="16"/>
          <w:szCs w:val="16"/>
        </w:rPr>
      </w:pPr>
      <w:r w:rsidRPr="00CA1FB7">
        <w:rPr>
          <w:sz w:val="16"/>
          <w:szCs w:val="16"/>
        </w:rPr>
        <w:t xml:space="preserve">2.1. Муниципальный земельный контроль в границах </w:t>
      </w:r>
      <w:proofErr w:type="spellStart"/>
      <w:r w:rsidRPr="00CA1FB7">
        <w:rPr>
          <w:sz w:val="16"/>
          <w:szCs w:val="16"/>
        </w:rPr>
        <w:t>Старомеловатского</w:t>
      </w:r>
      <w:proofErr w:type="spellEnd"/>
      <w:r w:rsidRPr="00CA1FB7">
        <w:rPr>
          <w:sz w:val="16"/>
          <w:szCs w:val="16"/>
        </w:rPr>
        <w:t xml:space="preserve"> сельского поселения Петропавловского муниципального района Воронежской области осуществляется в соответствии с Земельным кодексом Российской Федерации, Федеральным закон от 06.10.2003 г.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Федерации»,</w:t>
      </w:r>
    </w:p>
    <w:p w:rsidR="00CA1FB7" w:rsidRPr="00CA1FB7" w:rsidRDefault="00CA1FB7" w:rsidP="00CA1FB7">
      <w:pPr>
        <w:pStyle w:val="ConsPlusNormal"/>
        <w:ind w:left="567" w:right="-1" w:firstLine="142"/>
        <w:jc w:val="both"/>
        <w:rPr>
          <w:sz w:val="16"/>
          <w:szCs w:val="16"/>
          <w:lang w:eastAsia="zh-CN"/>
        </w:rPr>
      </w:pPr>
      <w:r w:rsidRPr="00CA1FB7">
        <w:rPr>
          <w:sz w:val="16"/>
          <w:szCs w:val="16"/>
        </w:rPr>
        <w:t xml:space="preserve">2.2. </w:t>
      </w:r>
      <w:r w:rsidRPr="00CA1FB7">
        <w:rPr>
          <w:sz w:val="16"/>
          <w:szCs w:val="16"/>
          <w:lang w:eastAsia="zh-CN"/>
        </w:rPr>
        <w:t>Предметом муниципального земельного контроля является соблюдение:</w:t>
      </w:r>
    </w:p>
    <w:p w:rsidR="00CA1FB7" w:rsidRPr="00CA1FB7" w:rsidRDefault="00CA1FB7" w:rsidP="00CA1FB7">
      <w:pPr>
        <w:autoSpaceDE w:val="0"/>
        <w:ind w:firstLine="709"/>
        <w:rPr>
          <w:rFonts w:ascii="Times New Roman" w:hAnsi="Times New Roman" w:cs="Times New Roman"/>
          <w:sz w:val="16"/>
          <w:szCs w:val="16"/>
          <w:lang w:eastAsia="zh-CN"/>
        </w:rPr>
      </w:pPr>
      <w:r w:rsidRPr="00CA1FB7">
        <w:rPr>
          <w:rFonts w:ascii="Times New Roman" w:hAnsi="Times New Roman" w:cs="Times New Roman"/>
          <w:sz w:val="16"/>
          <w:szCs w:val="16"/>
          <w:lang w:eastAsia="zh-CN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CA1FB7" w:rsidRPr="00CA1FB7" w:rsidRDefault="00CA1FB7" w:rsidP="00CA1FB7">
      <w:pPr>
        <w:autoSpaceDE w:val="0"/>
        <w:ind w:firstLine="709"/>
        <w:rPr>
          <w:rFonts w:ascii="Times New Roman" w:hAnsi="Times New Roman" w:cs="Times New Roman"/>
          <w:sz w:val="16"/>
          <w:szCs w:val="16"/>
          <w:lang w:eastAsia="zh-CN"/>
        </w:rPr>
      </w:pPr>
      <w:r w:rsidRPr="00CA1FB7">
        <w:rPr>
          <w:rFonts w:ascii="Times New Roman" w:hAnsi="Times New Roman" w:cs="Times New Roman"/>
          <w:sz w:val="16"/>
          <w:szCs w:val="16"/>
          <w:lang w:eastAsia="zh-CN"/>
        </w:rPr>
        <w:t>б) обязательных требований по проведению мероприятий по защите земель, в частности от загрязнения отходами производства и потребления;</w:t>
      </w:r>
    </w:p>
    <w:p w:rsidR="00CA1FB7" w:rsidRPr="00CA1FB7" w:rsidRDefault="00CA1FB7" w:rsidP="00CA1FB7">
      <w:pPr>
        <w:autoSpaceDE w:val="0"/>
        <w:ind w:firstLine="709"/>
        <w:rPr>
          <w:rFonts w:ascii="Times New Roman" w:hAnsi="Times New Roman" w:cs="Times New Roman"/>
          <w:sz w:val="16"/>
          <w:szCs w:val="16"/>
          <w:lang w:eastAsia="zh-CN"/>
        </w:rPr>
      </w:pPr>
      <w:r w:rsidRPr="00CA1FB7">
        <w:rPr>
          <w:rFonts w:ascii="Times New Roman" w:hAnsi="Times New Roman" w:cs="Times New Roman"/>
          <w:sz w:val="16"/>
          <w:szCs w:val="16"/>
          <w:lang w:eastAsia="zh-CN"/>
        </w:rPr>
        <w:t>в)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CA1FB7" w:rsidRPr="00CA1FB7" w:rsidRDefault="00CA1FB7" w:rsidP="00CA1FB7">
      <w:pPr>
        <w:autoSpaceDE w:val="0"/>
        <w:ind w:firstLine="709"/>
        <w:rPr>
          <w:rFonts w:ascii="Times New Roman" w:hAnsi="Times New Roman" w:cs="Times New Roman"/>
          <w:sz w:val="16"/>
          <w:szCs w:val="16"/>
          <w:lang w:eastAsia="zh-CN"/>
        </w:rPr>
      </w:pPr>
      <w:r w:rsidRPr="00CA1FB7">
        <w:rPr>
          <w:rFonts w:ascii="Times New Roman" w:hAnsi="Times New Roman" w:cs="Times New Roman"/>
          <w:sz w:val="16"/>
          <w:szCs w:val="16"/>
          <w:lang w:eastAsia="zh-CN"/>
        </w:rPr>
        <w:t>г)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CA1FB7" w:rsidRPr="00CA1FB7" w:rsidRDefault="00CA1FB7" w:rsidP="00CA1FB7">
      <w:pPr>
        <w:autoSpaceDE w:val="0"/>
        <w:ind w:firstLine="709"/>
        <w:rPr>
          <w:rFonts w:ascii="Times New Roman" w:hAnsi="Times New Roman" w:cs="Times New Roman"/>
          <w:sz w:val="16"/>
          <w:szCs w:val="16"/>
          <w:lang w:eastAsia="zh-CN"/>
        </w:rPr>
      </w:pPr>
      <w:r w:rsidRPr="00CA1FB7">
        <w:rPr>
          <w:rFonts w:ascii="Times New Roman" w:hAnsi="Times New Roman" w:cs="Times New Roman"/>
          <w:sz w:val="16"/>
          <w:szCs w:val="16"/>
          <w:lang w:eastAsia="zh-CN"/>
        </w:rPr>
        <w:t>д)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CA1FB7" w:rsidRPr="00CA1FB7" w:rsidRDefault="00CA1FB7" w:rsidP="00CA1FB7">
      <w:pPr>
        <w:autoSpaceDE w:val="0"/>
        <w:ind w:firstLine="709"/>
        <w:rPr>
          <w:rFonts w:ascii="Times New Roman" w:hAnsi="Times New Roman" w:cs="Times New Roman"/>
          <w:sz w:val="16"/>
          <w:szCs w:val="16"/>
          <w:lang w:eastAsia="zh-CN"/>
        </w:rPr>
      </w:pPr>
      <w:r w:rsidRPr="00CA1FB7">
        <w:rPr>
          <w:rFonts w:ascii="Times New Roman" w:hAnsi="Times New Roman" w:cs="Times New Roman"/>
          <w:sz w:val="16"/>
          <w:szCs w:val="16"/>
          <w:lang w:eastAsia="zh-CN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 в пределах компетенции;</w:t>
      </w:r>
    </w:p>
    <w:p w:rsidR="00CA1FB7" w:rsidRPr="00CA1FB7" w:rsidRDefault="00CA1FB7" w:rsidP="00CA1FB7">
      <w:pPr>
        <w:autoSpaceDE w:val="0"/>
        <w:ind w:firstLine="709"/>
        <w:rPr>
          <w:rFonts w:ascii="Times New Roman" w:hAnsi="Times New Roman" w:cs="Times New Roman"/>
          <w:strike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  <w:lang w:eastAsia="zh-CN"/>
        </w:rPr>
        <w:t xml:space="preserve"> е) иных обязательных требований земельного законодательства в отношении объектов земельных отношений.</w:t>
      </w:r>
    </w:p>
    <w:p w:rsidR="00CA1FB7" w:rsidRPr="00CA1FB7" w:rsidRDefault="00CA1FB7" w:rsidP="00CA1FB7">
      <w:pPr>
        <w:pStyle w:val="ConsPlusNormal"/>
        <w:ind w:left="567" w:right="-1" w:firstLine="142"/>
        <w:jc w:val="both"/>
        <w:rPr>
          <w:sz w:val="16"/>
          <w:szCs w:val="16"/>
        </w:rPr>
      </w:pPr>
      <w:r w:rsidRPr="00CA1FB7">
        <w:rPr>
          <w:sz w:val="16"/>
          <w:szCs w:val="16"/>
        </w:rPr>
        <w:t>2.3. Администрация осуществляет муниципальный земельный контроль за соблюдением:</w:t>
      </w:r>
    </w:p>
    <w:p w:rsidR="00CA1FB7" w:rsidRPr="00CA1FB7" w:rsidRDefault="00CA1FB7" w:rsidP="00CA1FB7">
      <w:pPr>
        <w:pStyle w:val="ConsPlusNormal"/>
        <w:ind w:left="567" w:right="-1" w:firstLine="142"/>
        <w:jc w:val="both"/>
        <w:rPr>
          <w:sz w:val="16"/>
          <w:szCs w:val="16"/>
        </w:rPr>
      </w:pPr>
      <w:r w:rsidRPr="00CA1FB7">
        <w:rPr>
          <w:sz w:val="16"/>
          <w:szCs w:val="16"/>
        </w:rPr>
        <w:t>Обязательных требований о недопущении самовольного занятия земель, земельного участка или части земельного участка лицом, не имеющим предусмотренных законодательством прав на них;</w:t>
      </w:r>
    </w:p>
    <w:p w:rsidR="00CA1FB7" w:rsidRPr="00CA1FB7" w:rsidRDefault="00CA1FB7" w:rsidP="00CA1FB7">
      <w:pPr>
        <w:pStyle w:val="ConsPlusNormal"/>
        <w:ind w:left="567" w:right="-1" w:firstLine="142"/>
        <w:jc w:val="both"/>
        <w:rPr>
          <w:sz w:val="16"/>
          <w:szCs w:val="16"/>
        </w:rPr>
      </w:pPr>
      <w:r w:rsidRPr="00CA1FB7">
        <w:rPr>
          <w:sz w:val="16"/>
          <w:szCs w:val="16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CA1FB7" w:rsidRPr="00CA1FB7" w:rsidRDefault="00CA1FB7" w:rsidP="00CA1FB7">
      <w:pPr>
        <w:pStyle w:val="ConsPlusNormal"/>
        <w:ind w:left="567" w:right="-567" w:firstLine="142"/>
        <w:jc w:val="both"/>
        <w:rPr>
          <w:sz w:val="16"/>
          <w:szCs w:val="16"/>
        </w:rPr>
      </w:pPr>
      <w:r w:rsidRPr="00CA1FB7">
        <w:rPr>
          <w:sz w:val="16"/>
          <w:szCs w:val="16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CA1FB7" w:rsidRPr="00CA1FB7" w:rsidRDefault="00CA1FB7" w:rsidP="00CA1FB7">
      <w:pPr>
        <w:pStyle w:val="ConsPlusNormal"/>
        <w:ind w:firstLine="709"/>
        <w:jc w:val="both"/>
        <w:rPr>
          <w:sz w:val="16"/>
          <w:szCs w:val="16"/>
        </w:rPr>
      </w:pPr>
      <w:r w:rsidRPr="00CA1FB7">
        <w:rPr>
          <w:sz w:val="16"/>
          <w:szCs w:val="16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компетенции;</w:t>
      </w:r>
    </w:p>
    <w:p w:rsidR="00CA1FB7" w:rsidRPr="00CA1FB7" w:rsidRDefault="00CA1FB7" w:rsidP="00CA1FB7">
      <w:pPr>
        <w:pStyle w:val="ConsPlusNormal"/>
        <w:ind w:firstLine="709"/>
        <w:jc w:val="both"/>
        <w:rPr>
          <w:sz w:val="16"/>
          <w:szCs w:val="16"/>
        </w:rPr>
      </w:pPr>
      <w:r w:rsidRPr="00CA1FB7">
        <w:rPr>
          <w:sz w:val="16"/>
          <w:szCs w:val="16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срока.</w:t>
      </w:r>
    </w:p>
    <w:p w:rsidR="00CA1FB7" w:rsidRPr="00CA1FB7" w:rsidRDefault="00CA1FB7" w:rsidP="00CA1FB7">
      <w:pPr>
        <w:pStyle w:val="ConsPlusNormal"/>
        <w:ind w:firstLine="709"/>
        <w:jc w:val="both"/>
        <w:rPr>
          <w:sz w:val="16"/>
          <w:szCs w:val="16"/>
        </w:rPr>
      </w:pPr>
      <w:r w:rsidRPr="00CA1FB7">
        <w:rPr>
          <w:sz w:val="16"/>
          <w:szCs w:val="16"/>
        </w:rPr>
        <w:t>2.4. В 2024 году в рамках осуществления мероприятий по муниципальному контролю проведено 4 проверки в ходе которых не выявлено нарушений земельного законодательства по ст. 7.1 КоАП РФ.</w:t>
      </w:r>
    </w:p>
    <w:p w:rsidR="00CA1FB7" w:rsidRPr="00CA1FB7" w:rsidRDefault="00CA1FB7" w:rsidP="00CA1FB7">
      <w:pPr>
        <w:pStyle w:val="ConsPlusNormal"/>
        <w:ind w:firstLine="709"/>
        <w:jc w:val="both"/>
        <w:rPr>
          <w:sz w:val="16"/>
          <w:szCs w:val="16"/>
        </w:rPr>
      </w:pPr>
      <w:r w:rsidRPr="00CA1FB7">
        <w:rPr>
          <w:sz w:val="16"/>
          <w:szCs w:val="16"/>
        </w:rPr>
        <w:t>2.5. В 2024 году риски причинения вреда охраняемым законом ценностям отсутствуют.</w:t>
      </w:r>
    </w:p>
    <w:p w:rsidR="00CA1FB7" w:rsidRPr="00CA1FB7" w:rsidRDefault="00CA1FB7" w:rsidP="00CA1FB7">
      <w:pPr>
        <w:pStyle w:val="ConsPlusNormal"/>
        <w:ind w:firstLine="709"/>
        <w:jc w:val="both"/>
        <w:rPr>
          <w:sz w:val="16"/>
          <w:szCs w:val="16"/>
        </w:rPr>
      </w:pPr>
      <w:r w:rsidRPr="00CA1FB7">
        <w:rPr>
          <w:sz w:val="16"/>
          <w:szCs w:val="16"/>
        </w:rPr>
        <w:t>3. Цели и задачи программы</w:t>
      </w:r>
    </w:p>
    <w:p w:rsidR="00CA1FB7" w:rsidRPr="00CA1FB7" w:rsidRDefault="00CA1FB7" w:rsidP="00CA1FB7">
      <w:pPr>
        <w:pStyle w:val="ConsPlusNormal"/>
        <w:ind w:firstLine="709"/>
        <w:jc w:val="both"/>
        <w:rPr>
          <w:sz w:val="16"/>
          <w:szCs w:val="16"/>
        </w:rPr>
      </w:pPr>
      <w:r w:rsidRPr="00CA1FB7">
        <w:rPr>
          <w:sz w:val="16"/>
          <w:szCs w:val="16"/>
        </w:rPr>
        <w:t>3.1. Профилактика нарушений обязательных требований в области муниципального земельного контроля - это системно организованная деятельность администрации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CA1FB7" w:rsidRPr="00CA1FB7" w:rsidRDefault="00CA1FB7" w:rsidP="00CA1FB7">
      <w:pPr>
        <w:pStyle w:val="ConsPlusNormal"/>
        <w:ind w:firstLine="709"/>
        <w:jc w:val="both"/>
        <w:rPr>
          <w:sz w:val="16"/>
          <w:szCs w:val="16"/>
        </w:rPr>
      </w:pPr>
      <w:r w:rsidRPr="00CA1FB7">
        <w:rPr>
          <w:sz w:val="16"/>
          <w:szCs w:val="16"/>
        </w:rPr>
        <w:t>- повышение прозрачности системы контрольной деятельности при проведении мероприятий по муниципальному контролю в области муниципального земельного контроля;</w:t>
      </w:r>
    </w:p>
    <w:p w:rsidR="00CA1FB7" w:rsidRPr="00CA1FB7" w:rsidRDefault="00CA1FB7" w:rsidP="00CA1FB7">
      <w:pPr>
        <w:pStyle w:val="ConsPlusNormal"/>
        <w:ind w:firstLine="709"/>
        <w:jc w:val="both"/>
        <w:rPr>
          <w:sz w:val="16"/>
          <w:szCs w:val="16"/>
        </w:rPr>
      </w:pPr>
      <w:r w:rsidRPr="00CA1FB7">
        <w:rPr>
          <w:sz w:val="16"/>
          <w:szCs w:val="16"/>
        </w:rPr>
        <w:t>- предупреждение нарушений юридическими и физическими лицами обязательных требований законодательства в области муниципального земельного контроля;</w:t>
      </w:r>
    </w:p>
    <w:p w:rsidR="00CA1FB7" w:rsidRPr="00CA1FB7" w:rsidRDefault="00CA1FB7" w:rsidP="00CA1FB7">
      <w:pPr>
        <w:pStyle w:val="ConsPlusNormal"/>
        <w:ind w:firstLine="709"/>
        <w:jc w:val="both"/>
        <w:rPr>
          <w:sz w:val="16"/>
          <w:szCs w:val="16"/>
        </w:rPr>
      </w:pPr>
      <w:r w:rsidRPr="00CA1FB7">
        <w:rPr>
          <w:sz w:val="16"/>
          <w:szCs w:val="16"/>
        </w:rPr>
        <w:t>- предотвращение рисков причинения вреда охраняемым законом ценностям;</w:t>
      </w:r>
    </w:p>
    <w:p w:rsidR="00CA1FB7" w:rsidRPr="00CA1FB7" w:rsidRDefault="00CA1FB7" w:rsidP="00CA1FB7">
      <w:pPr>
        <w:pStyle w:val="ConsPlusNormal"/>
        <w:ind w:firstLine="709"/>
        <w:jc w:val="both"/>
        <w:rPr>
          <w:sz w:val="16"/>
          <w:szCs w:val="16"/>
        </w:rPr>
      </w:pPr>
      <w:r w:rsidRPr="00CA1FB7">
        <w:rPr>
          <w:sz w:val="16"/>
          <w:szCs w:val="16"/>
        </w:rPr>
        <w:t>3.2. Проведение профилактических мероприятий позволит решить следующие задачи:</w:t>
      </w:r>
    </w:p>
    <w:p w:rsidR="00CA1FB7" w:rsidRPr="00CA1FB7" w:rsidRDefault="00CA1FB7" w:rsidP="00CA1FB7">
      <w:pPr>
        <w:pStyle w:val="ConsPlusNormal"/>
        <w:ind w:firstLine="709"/>
        <w:jc w:val="both"/>
        <w:rPr>
          <w:sz w:val="16"/>
          <w:szCs w:val="16"/>
        </w:rPr>
      </w:pPr>
      <w:r w:rsidRPr="00CA1FB7">
        <w:rPr>
          <w:sz w:val="16"/>
          <w:szCs w:val="16"/>
        </w:rPr>
        <w:t>укрепление системы профилактики нарушений обязательных требований, путем активизации профилактической деятельности;</w:t>
      </w:r>
    </w:p>
    <w:p w:rsidR="00CA1FB7" w:rsidRPr="00CA1FB7" w:rsidRDefault="00CA1FB7" w:rsidP="00CA1FB7">
      <w:pPr>
        <w:pStyle w:val="ConsPlusNormal"/>
        <w:ind w:firstLine="709"/>
        <w:jc w:val="both"/>
        <w:rPr>
          <w:sz w:val="16"/>
          <w:szCs w:val="16"/>
        </w:rPr>
      </w:pPr>
      <w:r w:rsidRPr="00CA1FB7">
        <w:rPr>
          <w:sz w:val="16"/>
          <w:szCs w:val="16"/>
        </w:rPr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CA1FB7" w:rsidRPr="00CA1FB7" w:rsidRDefault="00CA1FB7" w:rsidP="00CA1FB7">
      <w:pPr>
        <w:pStyle w:val="ConsPlusNormal"/>
        <w:ind w:firstLine="709"/>
        <w:jc w:val="both"/>
        <w:rPr>
          <w:sz w:val="16"/>
          <w:szCs w:val="16"/>
        </w:rPr>
      </w:pPr>
      <w:r w:rsidRPr="00CA1FB7">
        <w:rPr>
          <w:sz w:val="16"/>
          <w:szCs w:val="16"/>
        </w:rPr>
        <w:t>формирование у всех участников контрольной деятельности единого понимания обязательных требований;</w:t>
      </w:r>
    </w:p>
    <w:p w:rsidR="00CA1FB7" w:rsidRPr="00CA1FB7" w:rsidRDefault="00CA1FB7" w:rsidP="00CA1FB7">
      <w:pPr>
        <w:pStyle w:val="ConsPlusNormal"/>
        <w:ind w:firstLine="709"/>
        <w:jc w:val="both"/>
        <w:rPr>
          <w:sz w:val="16"/>
          <w:szCs w:val="16"/>
        </w:rPr>
      </w:pPr>
      <w:r w:rsidRPr="00CA1FB7">
        <w:rPr>
          <w:sz w:val="16"/>
          <w:szCs w:val="16"/>
        </w:rPr>
        <w:lastRenderedPageBreak/>
        <w:t>выявление причин, факторов и условий, способствующих нарушениям обязательных требований;</w:t>
      </w:r>
    </w:p>
    <w:p w:rsidR="00CA1FB7" w:rsidRPr="00CA1FB7" w:rsidRDefault="00CA1FB7" w:rsidP="00CA1FB7">
      <w:pPr>
        <w:pStyle w:val="ConsPlusNormal"/>
        <w:ind w:firstLine="709"/>
        <w:jc w:val="both"/>
        <w:rPr>
          <w:sz w:val="16"/>
          <w:szCs w:val="16"/>
        </w:rPr>
      </w:pPr>
      <w:r w:rsidRPr="00CA1FB7">
        <w:rPr>
          <w:sz w:val="16"/>
          <w:szCs w:val="16"/>
        </w:rPr>
        <w:t>устранение причин, факторов и условий, способствующих нарушению обязательных требований;</w:t>
      </w:r>
    </w:p>
    <w:p w:rsidR="00CA1FB7" w:rsidRPr="00CA1FB7" w:rsidRDefault="00CA1FB7" w:rsidP="00CA1FB7">
      <w:pPr>
        <w:pStyle w:val="ConsPlusNormal"/>
        <w:ind w:firstLine="709"/>
        <w:jc w:val="both"/>
        <w:rPr>
          <w:sz w:val="16"/>
          <w:szCs w:val="16"/>
        </w:rPr>
      </w:pPr>
      <w:r w:rsidRPr="00CA1FB7">
        <w:rPr>
          <w:sz w:val="16"/>
          <w:szCs w:val="16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CA1FB7" w:rsidRPr="00CA1FB7" w:rsidRDefault="00CA1FB7" w:rsidP="00CA1FB7">
      <w:pPr>
        <w:pStyle w:val="ConsPlusNormal"/>
        <w:ind w:firstLine="709"/>
        <w:jc w:val="both"/>
        <w:rPr>
          <w:sz w:val="16"/>
          <w:szCs w:val="16"/>
        </w:rPr>
      </w:pPr>
    </w:p>
    <w:p w:rsidR="00CA1FB7" w:rsidRPr="00CA1FB7" w:rsidRDefault="00CA1FB7" w:rsidP="00CA1FB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>Раздел II.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498"/>
        <w:gridCol w:w="2190"/>
        <w:gridCol w:w="2498"/>
        <w:gridCol w:w="1875"/>
      </w:tblGrid>
      <w:tr w:rsidR="00CA1FB7" w:rsidRPr="00CA1FB7" w:rsidTr="00BB61B5">
        <w:tc>
          <w:tcPr>
            <w:tcW w:w="51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A1FB7" w:rsidRPr="00CA1FB7" w:rsidRDefault="00CA1FB7" w:rsidP="00BB6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19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Сведения о мероприятии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1875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Ответственное должностное лицо</w:t>
            </w:r>
          </w:p>
        </w:tc>
      </w:tr>
      <w:tr w:rsidR="00CA1FB7" w:rsidRPr="00CA1FB7" w:rsidTr="00BB61B5">
        <w:tc>
          <w:tcPr>
            <w:tcW w:w="51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Информирование </w:t>
            </w:r>
          </w:p>
        </w:tc>
        <w:tc>
          <w:tcPr>
            <w:tcW w:w="219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 </w:t>
            </w:r>
          </w:p>
        </w:tc>
        <w:tc>
          <w:tcPr>
            <w:tcW w:w="1875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CA1FB7" w:rsidRPr="00CA1FB7" w:rsidTr="00BB61B5">
        <w:tc>
          <w:tcPr>
            <w:tcW w:w="51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Консультирование </w:t>
            </w:r>
          </w:p>
        </w:tc>
        <w:tc>
          <w:tcPr>
            <w:tcW w:w="219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CA1FB7" w:rsidRPr="00CA1FB7" w:rsidRDefault="00CA1FB7" w:rsidP="00BB61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1) организация и осуществление муниципального земельного контроля;</w:t>
            </w:r>
          </w:p>
          <w:p w:rsidR="00CA1FB7" w:rsidRPr="00CA1FB7" w:rsidRDefault="00CA1FB7" w:rsidP="00BB61B5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2) порядок осуществления контрольных мероприятий;</w:t>
            </w:r>
          </w:p>
          <w:p w:rsidR="00CA1FB7" w:rsidRPr="00CA1FB7" w:rsidRDefault="00CA1FB7" w:rsidP="00BB61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CA1FB7" w:rsidRPr="00CA1FB7" w:rsidRDefault="00CA1FB7" w:rsidP="00BB61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Постоянно (при обращении контролируемых лиц и их представителей)</w:t>
            </w:r>
          </w:p>
        </w:tc>
        <w:tc>
          <w:tcPr>
            <w:tcW w:w="1875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CA1FB7" w:rsidRPr="00CA1FB7" w:rsidTr="00BB61B5">
        <w:tc>
          <w:tcPr>
            <w:tcW w:w="51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19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1875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CA1FB7" w:rsidRPr="00CA1FB7" w:rsidTr="00BB61B5">
        <w:tc>
          <w:tcPr>
            <w:tcW w:w="51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Объявление предостережения </w:t>
            </w:r>
          </w:p>
        </w:tc>
        <w:tc>
          <w:tcPr>
            <w:tcW w:w="219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Осуществляется в соответствии со ст.49 Федерального закона </w:t>
            </w:r>
          </w:p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№ 248-ФЗ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875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администрации, в должностные обязанности которого входит осуществление </w:t>
            </w:r>
            <w:r w:rsidRPr="00CA1F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контроля</w:t>
            </w:r>
          </w:p>
        </w:tc>
      </w:tr>
      <w:tr w:rsidR="00CA1FB7" w:rsidRPr="00CA1FB7" w:rsidTr="00BB61B5">
        <w:tc>
          <w:tcPr>
            <w:tcW w:w="51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Обобщение правоприменительной практики</w:t>
            </w:r>
          </w:p>
        </w:tc>
        <w:tc>
          <w:tcPr>
            <w:tcW w:w="2190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Осуществляется в соответствии со ст.47 Федерального закона </w:t>
            </w:r>
          </w:p>
          <w:p w:rsidR="00CA1FB7" w:rsidRPr="00CA1FB7" w:rsidRDefault="00CA1FB7" w:rsidP="00BB61B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№ 248-ФЗ</w:t>
            </w:r>
          </w:p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8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875" w:type="dxa"/>
            <w:shd w:val="clear" w:color="auto" w:fill="auto"/>
          </w:tcPr>
          <w:p w:rsidR="00CA1FB7" w:rsidRPr="00CA1FB7" w:rsidRDefault="00CA1FB7" w:rsidP="00BB6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sz w:val="16"/>
                <w:szCs w:val="16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CA1FB7" w:rsidRPr="00CA1FB7" w:rsidRDefault="00CA1FB7" w:rsidP="00CA1FB7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6"/>
          <w:szCs w:val="16"/>
        </w:rPr>
      </w:pPr>
    </w:p>
    <w:p w:rsidR="00CA1FB7" w:rsidRPr="00CA1FB7" w:rsidRDefault="00CA1FB7" w:rsidP="00CA1FB7">
      <w:pPr>
        <w:pStyle w:val="ConsPlusNormal"/>
        <w:ind w:firstLine="709"/>
        <w:jc w:val="both"/>
        <w:rPr>
          <w:sz w:val="16"/>
          <w:szCs w:val="16"/>
        </w:rPr>
      </w:pPr>
    </w:p>
    <w:p w:rsidR="00CA1FB7" w:rsidRPr="00CA1FB7" w:rsidRDefault="00CA1FB7" w:rsidP="00CA1FB7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6"/>
          <w:szCs w:val="16"/>
        </w:rPr>
      </w:pPr>
      <w:r w:rsidRPr="00CA1FB7">
        <w:rPr>
          <w:rFonts w:ascii="Times New Roman" w:hAnsi="Times New Roman" w:cs="Times New Roman"/>
          <w:sz w:val="16"/>
          <w:szCs w:val="16"/>
        </w:rPr>
        <w:t xml:space="preserve"> Раздел III. Оценка эффективности программы</w:t>
      </w:r>
    </w:p>
    <w:p w:rsidR="00CA1FB7" w:rsidRPr="00CA1FB7" w:rsidRDefault="00CA1FB7" w:rsidP="00CA1FB7">
      <w:pPr>
        <w:pStyle w:val="ConsPlusNormal"/>
        <w:ind w:left="567"/>
        <w:jc w:val="both"/>
        <w:rPr>
          <w:sz w:val="16"/>
          <w:szCs w:val="16"/>
        </w:rPr>
      </w:pPr>
      <w:r w:rsidRPr="00CA1FB7">
        <w:rPr>
          <w:sz w:val="16"/>
          <w:szCs w:val="16"/>
        </w:rPr>
        <w:t>6.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A1FB7" w:rsidRPr="00CA1FB7" w:rsidRDefault="00CA1FB7" w:rsidP="00CA1FB7">
      <w:pPr>
        <w:pStyle w:val="ConsPlusNormal"/>
        <w:ind w:left="567"/>
        <w:jc w:val="both"/>
        <w:rPr>
          <w:sz w:val="16"/>
          <w:szCs w:val="16"/>
        </w:rPr>
      </w:pPr>
      <w:r w:rsidRPr="00CA1FB7">
        <w:rPr>
          <w:sz w:val="16"/>
          <w:szCs w:val="16"/>
        </w:rPr>
        <w:t>Эффективность Программы оценивается по отчетным показателям, указанным в пункте 7 настоящей Программы. Отчетные показатели отражаются в Программе на плановый период по итогам календарного года.</w:t>
      </w:r>
    </w:p>
    <w:p w:rsidR="00CA1FB7" w:rsidRPr="00CA1FB7" w:rsidRDefault="00CA1FB7" w:rsidP="00CA1FB7">
      <w:pPr>
        <w:pStyle w:val="ConsPlusNormal"/>
        <w:ind w:left="567"/>
        <w:jc w:val="both"/>
        <w:rPr>
          <w:sz w:val="16"/>
          <w:szCs w:val="16"/>
        </w:rPr>
      </w:pPr>
      <w:r w:rsidRPr="00CA1FB7">
        <w:rPr>
          <w:sz w:val="16"/>
          <w:szCs w:val="16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A1FB7" w:rsidRPr="00CA1FB7" w:rsidRDefault="00CA1FB7" w:rsidP="00CA1FB7">
      <w:pPr>
        <w:pStyle w:val="ConsPlusNormal"/>
        <w:ind w:left="567"/>
        <w:jc w:val="both"/>
        <w:rPr>
          <w:sz w:val="16"/>
          <w:szCs w:val="16"/>
        </w:rPr>
      </w:pPr>
      <w:r w:rsidRPr="00CA1FB7">
        <w:rPr>
          <w:sz w:val="16"/>
          <w:szCs w:val="16"/>
        </w:rPr>
        <w:t>7. Отчетные показатели оценки эффективности Программы на 2025 год</w:t>
      </w:r>
    </w:p>
    <w:tbl>
      <w:tblPr>
        <w:tblW w:w="9375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5076"/>
        <w:gridCol w:w="2999"/>
      </w:tblGrid>
      <w:tr w:rsidR="00CA1FB7" w:rsidRPr="00CA1FB7" w:rsidTr="00BB61B5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B7" w:rsidRPr="00CA1FB7" w:rsidRDefault="00CA1FB7" w:rsidP="00BB61B5">
            <w:pPr>
              <w:ind w:left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</w:p>
          <w:p w:rsidR="00CA1FB7" w:rsidRPr="00CA1FB7" w:rsidRDefault="00CA1FB7" w:rsidP="00BB61B5">
            <w:pPr>
              <w:ind w:left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B7" w:rsidRPr="00CA1FB7" w:rsidRDefault="00CA1FB7" w:rsidP="00BB61B5">
            <w:pPr>
              <w:ind w:left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B7" w:rsidRPr="00CA1FB7" w:rsidRDefault="00CA1FB7" w:rsidP="00BB61B5">
            <w:pPr>
              <w:ind w:left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Величина</w:t>
            </w:r>
          </w:p>
        </w:tc>
      </w:tr>
      <w:tr w:rsidR="00CA1FB7" w:rsidRPr="00CA1FB7" w:rsidTr="00BB61B5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B7" w:rsidRPr="00CA1FB7" w:rsidRDefault="00CA1FB7" w:rsidP="00BB61B5">
            <w:pPr>
              <w:ind w:left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B7" w:rsidRPr="00CA1FB7" w:rsidRDefault="00CA1FB7" w:rsidP="00BB61B5">
            <w:pPr>
              <w:ind w:left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B7" w:rsidRPr="00CA1FB7" w:rsidRDefault="00CA1FB7" w:rsidP="00BB61B5">
            <w:pPr>
              <w:ind w:left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100%</w:t>
            </w:r>
          </w:p>
        </w:tc>
      </w:tr>
      <w:tr w:rsidR="00CA1FB7" w:rsidRPr="00CA1FB7" w:rsidTr="00BB61B5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B7" w:rsidRPr="00CA1FB7" w:rsidRDefault="00CA1FB7" w:rsidP="00BB61B5">
            <w:pPr>
              <w:ind w:left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B7" w:rsidRPr="00CA1FB7" w:rsidRDefault="00CA1FB7" w:rsidP="00BB61B5">
            <w:pPr>
              <w:ind w:left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B7" w:rsidRPr="00CA1FB7" w:rsidRDefault="00CA1FB7" w:rsidP="00BB61B5">
            <w:pPr>
              <w:ind w:left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100% от числа обратившихся</w:t>
            </w:r>
          </w:p>
        </w:tc>
      </w:tr>
      <w:tr w:rsidR="00CA1FB7" w:rsidRPr="00CA1FB7" w:rsidTr="00BB61B5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B7" w:rsidRPr="00CA1FB7" w:rsidRDefault="00CA1FB7" w:rsidP="00BB61B5">
            <w:pPr>
              <w:ind w:left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B7" w:rsidRPr="00CA1FB7" w:rsidRDefault="00CA1FB7" w:rsidP="00BB61B5">
            <w:pPr>
              <w:ind w:left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проведенных профилактических мероприятий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B7" w:rsidRPr="00CA1FB7" w:rsidRDefault="00CA1FB7" w:rsidP="00BB61B5">
            <w:pPr>
              <w:ind w:left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1F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менее 1 мероприятия проведенного контрольным органом</w:t>
            </w:r>
          </w:p>
        </w:tc>
      </w:tr>
    </w:tbl>
    <w:p w:rsidR="00CA1FB7" w:rsidRPr="00CA1FB7" w:rsidRDefault="00CA1FB7" w:rsidP="00CA1FB7">
      <w:pPr>
        <w:pStyle w:val="ConsPlusNormal"/>
        <w:ind w:left="567"/>
        <w:jc w:val="both"/>
        <w:rPr>
          <w:sz w:val="16"/>
          <w:szCs w:val="16"/>
        </w:rPr>
      </w:pPr>
    </w:p>
    <w:p w:rsidR="00CA1FB7" w:rsidRPr="00CA1FB7" w:rsidRDefault="00CA1FB7" w:rsidP="00CA1FB7">
      <w:pPr>
        <w:rPr>
          <w:rFonts w:ascii="Times New Roman" w:hAnsi="Times New Roman" w:cs="Times New Roman"/>
          <w:sz w:val="16"/>
          <w:szCs w:val="16"/>
        </w:rPr>
      </w:pPr>
    </w:p>
    <w:p w:rsidR="00BE1D39" w:rsidRPr="00CA1FB7" w:rsidRDefault="00BE1D39" w:rsidP="00BE1D3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E1D39" w:rsidRPr="00CA1FB7" w:rsidRDefault="00BE1D39" w:rsidP="00BE1D3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E1D39" w:rsidRPr="00CA1FB7" w:rsidRDefault="00BE1D39" w:rsidP="00BE1D3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E1D39" w:rsidRPr="00BB2528" w:rsidRDefault="00BE1D39" w:rsidP="00BE1D3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sz w:val="16"/>
          <w:szCs w:val="16"/>
        </w:rPr>
      </w:pPr>
    </w:p>
    <w:p w:rsidR="00BE1D39" w:rsidRPr="00BB2528" w:rsidRDefault="00BE1D39" w:rsidP="00BE1D3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sz w:val="16"/>
          <w:szCs w:val="16"/>
        </w:rPr>
      </w:pPr>
    </w:p>
    <w:bookmarkEnd w:id="0"/>
    <w:p w:rsidR="00BE1D39" w:rsidRDefault="00BE1D39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D39" w:rsidRDefault="00BE1D39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D39" w:rsidRDefault="00BE1D39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D39" w:rsidRDefault="00BE1D39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D39" w:rsidRDefault="00BE1D39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D39" w:rsidRDefault="00BE1D39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E1D39" w:rsidSect="00CA1FB7">
          <w:headerReference w:type="default" r:id="rId13"/>
          <w:pgSz w:w="11906" w:h="16838"/>
          <w:pgMar w:top="719" w:right="850" w:bottom="1134" w:left="900" w:header="708" w:footer="708" w:gutter="0"/>
          <w:cols w:space="708"/>
          <w:docGrid w:linePitch="360"/>
        </w:sectPr>
      </w:pP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Ответственный за выпуск: глава </w:t>
      </w:r>
      <w:proofErr w:type="spell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Старомеловатского</w:t>
      </w:r>
      <w:proofErr w:type="spell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Петропавловского муниципального района Воронежской области </w:t>
      </w:r>
      <w:proofErr w:type="gram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Мирошников  Владимир</w:t>
      </w:r>
      <w:proofErr w:type="gram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Иванович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редакции: 397673 Воронежская область Петропавловский район село Старая Меловая, </w:t>
      </w:r>
      <w:proofErr w:type="spell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ул.Первомайская</w:t>
      </w:r>
      <w:proofErr w:type="spell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22 т. (47365) 6-11-77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</w:t>
      </w:r>
      <w:proofErr w:type="gram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издателя :</w:t>
      </w:r>
      <w:proofErr w:type="gram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397673 Воронежская область Петропавловский район село Старая Меловая, </w:t>
      </w:r>
      <w:proofErr w:type="spell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ул.Первомайская</w:t>
      </w:r>
      <w:proofErr w:type="spell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22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</w:t>
      </w:r>
      <w:proofErr w:type="gram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изготовителя :</w:t>
      </w:r>
      <w:proofErr w:type="gram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397673 Воронежская область Петропавловский район село Старая Меловая, </w:t>
      </w:r>
      <w:proofErr w:type="spell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ул.Первомайская</w:t>
      </w:r>
      <w:proofErr w:type="spell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22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Подписано к </w:t>
      </w:r>
      <w:proofErr w:type="gram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печати:  </w:t>
      </w:r>
      <w:r w:rsidR="00BE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A1FB7" w:rsidRPr="00CA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CA1FB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AB0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End"/>
      <w:r w:rsidR="00AB0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 1</w:t>
      </w:r>
      <w:r w:rsidR="006F3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Тираж 4 экземпляра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Распространяется бесплатно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Тираж: 4 экземпляра</w:t>
      </w:r>
    </w:p>
    <w:p w:rsidR="00767810" w:rsidRPr="00505844" w:rsidRDefault="00767810" w:rsidP="00767810">
      <w:pPr>
        <w:tabs>
          <w:tab w:val="left" w:pos="1080"/>
        </w:tabs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075A8" w:rsidRDefault="00B075A8" w:rsidP="00767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sectPr w:rsidR="00B075A8" w:rsidSect="00BE1D39">
          <w:pgSz w:w="11906" w:h="16838"/>
          <w:pgMar w:top="1134" w:right="900" w:bottom="719" w:left="850" w:header="708" w:footer="708" w:gutter="0"/>
          <w:cols w:space="708"/>
          <w:docGrid w:linePitch="360"/>
        </w:sectPr>
      </w:pPr>
      <w:bookmarkStart w:id="1" w:name="_GoBack"/>
      <w:bookmarkEnd w:id="1"/>
    </w:p>
    <w:p w:rsidR="00501171" w:rsidRDefault="00501171" w:rsidP="0076781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501171" w:rsidSect="00B075A8">
      <w:pgSz w:w="11906" w:h="16838"/>
      <w:pgMar w:top="1134" w:right="900" w:bottom="71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C72" w:rsidRDefault="004B0C72">
      <w:pPr>
        <w:spacing w:after="0" w:line="240" w:lineRule="auto"/>
      </w:pPr>
      <w:r>
        <w:separator/>
      </w:r>
    </w:p>
  </w:endnote>
  <w:endnote w:type="continuationSeparator" w:id="0">
    <w:p w:rsidR="004B0C72" w:rsidRDefault="004B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enSymbol">
    <w:altName w:val="MS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C72" w:rsidRDefault="004B0C72">
      <w:pPr>
        <w:spacing w:after="0" w:line="240" w:lineRule="auto"/>
      </w:pPr>
      <w:r>
        <w:separator/>
      </w:r>
    </w:p>
  </w:footnote>
  <w:footnote w:type="continuationSeparator" w:id="0">
    <w:p w:rsidR="004B0C72" w:rsidRDefault="004B0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C9" w:rsidRPr="00B802D4" w:rsidRDefault="00505844" w:rsidP="00A52270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B802D4">
      <w:rPr>
        <w:rStyle w:val="a7"/>
        <w:sz w:val="28"/>
        <w:szCs w:val="28"/>
      </w:rPr>
      <w:fldChar w:fldCharType="begin"/>
    </w:r>
    <w:r w:rsidRPr="00B802D4">
      <w:rPr>
        <w:rStyle w:val="a7"/>
        <w:sz w:val="28"/>
        <w:szCs w:val="28"/>
      </w:rPr>
      <w:instrText xml:space="preserve">PAGE  </w:instrText>
    </w:r>
    <w:r w:rsidRPr="00B802D4">
      <w:rPr>
        <w:rStyle w:val="a7"/>
        <w:sz w:val="28"/>
        <w:szCs w:val="28"/>
      </w:rPr>
      <w:fldChar w:fldCharType="separate"/>
    </w:r>
    <w:r w:rsidR="00CA1FB7">
      <w:rPr>
        <w:rStyle w:val="a7"/>
        <w:noProof/>
        <w:sz w:val="28"/>
        <w:szCs w:val="28"/>
      </w:rPr>
      <w:t>17</w:t>
    </w:r>
    <w:r w:rsidRPr="00B802D4">
      <w:rPr>
        <w:rStyle w:val="a7"/>
        <w:sz w:val="28"/>
        <w:szCs w:val="28"/>
      </w:rPr>
      <w:fldChar w:fldCharType="end"/>
    </w:r>
  </w:p>
  <w:p w:rsidR="00A11AC9" w:rsidRPr="00B802D4" w:rsidRDefault="00505844">
    <w:pPr>
      <w:pStyle w:val="a5"/>
      <w:rPr>
        <w:sz w:val="28"/>
        <w:szCs w:val="28"/>
      </w:rPr>
    </w:pPr>
    <w:r w:rsidRPr="00B802D4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0"/>
      <w:numFmt w:val="decimal"/>
      <w:lvlText w:val="%1."/>
      <w:lvlJc w:val="left"/>
      <w:pPr>
        <w:tabs>
          <w:tab w:val="num" w:pos="736"/>
        </w:tabs>
        <w:ind w:left="73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017905"/>
    <w:multiLevelType w:val="multilevel"/>
    <w:tmpl w:val="846CB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885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auto"/>
      </w:rPr>
    </w:lvl>
  </w:abstractNum>
  <w:abstractNum w:abstractNumId="4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A8"/>
    <w:rsid w:val="00325C62"/>
    <w:rsid w:val="00446CFA"/>
    <w:rsid w:val="004B0C72"/>
    <w:rsid w:val="00501171"/>
    <w:rsid w:val="00505844"/>
    <w:rsid w:val="005B63FE"/>
    <w:rsid w:val="006F324E"/>
    <w:rsid w:val="00767810"/>
    <w:rsid w:val="007D71CE"/>
    <w:rsid w:val="00814723"/>
    <w:rsid w:val="008559A8"/>
    <w:rsid w:val="008754A8"/>
    <w:rsid w:val="0087599F"/>
    <w:rsid w:val="00953AA5"/>
    <w:rsid w:val="009F4C43"/>
    <w:rsid w:val="00A60F84"/>
    <w:rsid w:val="00A84006"/>
    <w:rsid w:val="00AB0120"/>
    <w:rsid w:val="00AB42DD"/>
    <w:rsid w:val="00B075A8"/>
    <w:rsid w:val="00B86457"/>
    <w:rsid w:val="00BE1D39"/>
    <w:rsid w:val="00CA1FB7"/>
    <w:rsid w:val="00DF078D"/>
    <w:rsid w:val="00E31B9F"/>
    <w:rsid w:val="00E6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E3E93D"/>
  <w15:chartTrackingRefBased/>
  <w15:docId w15:val="{F7AF9C19-D539-4FB8-9965-3CB9B07A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505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0"/>
    <w:next w:val="a1"/>
    <w:link w:val="20"/>
    <w:unhideWhenUsed/>
    <w:qFormat/>
    <w:rsid w:val="009F4C43"/>
    <w:pPr>
      <w:keepNext/>
      <w:widowControl w:val="0"/>
      <w:tabs>
        <w:tab w:val="num" w:pos="0"/>
      </w:tabs>
      <w:suppressAutoHyphens/>
      <w:spacing w:before="240" w:after="120"/>
      <w:contextualSpacing w:val="0"/>
      <w:outlineLvl w:val="1"/>
    </w:pPr>
    <w:rPr>
      <w:rFonts w:ascii="Times New Roman" w:eastAsia="Arial Unicode MS" w:hAnsi="Times New Roman" w:cs="Tahoma"/>
      <w:b/>
      <w:bCs/>
      <w:spacing w:val="0"/>
      <w:kern w:val="0"/>
      <w:sz w:val="36"/>
      <w:szCs w:val="36"/>
    </w:rPr>
  </w:style>
  <w:style w:type="paragraph" w:styleId="3">
    <w:name w:val="heading 3"/>
    <w:aliases w:val="!Главы документа"/>
    <w:basedOn w:val="a"/>
    <w:link w:val="30"/>
    <w:qFormat/>
    <w:rsid w:val="00AB012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AB012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2"/>
    <w:link w:val="1"/>
    <w:rsid w:val="00505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nhideWhenUsed/>
    <w:rsid w:val="0050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505844"/>
  </w:style>
  <w:style w:type="character" w:styleId="a7">
    <w:name w:val="page number"/>
    <w:basedOn w:val="a2"/>
    <w:rsid w:val="00505844"/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5058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rsid w:val="00505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rsid w:val="0050584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aliases w:val="!Разделы документа Знак"/>
    <w:basedOn w:val="a2"/>
    <w:link w:val="2"/>
    <w:rsid w:val="009F4C43"/>
    <w:rPr>
      <w:rFonts w:ascii="Times New Roman" w:eastAsia="Arial Unicode MS" w:hAnsi="Times New Roman" w:cs="Tahoma"/>
      <w:b/>
      <w:bCs/>
      <w:sz w:val="36"/>
      <w:szCs w:val="36"/>
    </w:rPr>
  </w:style>
  <w:style w:type="paragraph" w:styleId="a1">
    <w:name w:val="Body Text"/>
    <w:basedOn w:val="a"/>
    <w:link w:val="ac"/>
    <w:unhideWhenUsed/>
    <w:rsid w:val="009F4C43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</w:rPr>
  </w:style>
  <w:style w:type="character" w:customStyle="1" w:styleId="ac">
    <w:name w:val="Основной текст Знак"/>
    <w:basedOn w:val="a2"/>
    <w:link w:val="a1"/>
    <w:rsid w:val="009F4C43"/>
    <w:rPr>
      <w:rFonts w:ascii="Arial" w:eastAsia="Arial Unicode MS" w:hAnsi="Arial" w:cs="Times New Roman"/>
      <w:sz w:val="24"/>
      <w:szCs w:val="24"/>
    </w:rPr>
  </w:style>
  <w:style w:type="paragraph" w:styleId="a0">
    <w:name w:val="Title"/>
    <w:basedOn w:val="a"/>
    <w:next w:val="a"/>
    <w:link w:val="ad"/>
    <w:uiPriority w:val="99"/>
    <w:qFormat/>
    <w:rsid w:val="009F4C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2"/>
    <w:link w:val="a0"/>
    <w:uiPriority w:val="99"/>
    <w:rsid w:val="009F4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Normal (Web)"/>
    <w:basedOn w:val="a"/>
    <w:unhideWhenUsed/>
    <w:rsid w:val="009F4C4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953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rsid w:val="00953AA5"/>
  </w:style>
  <w:style w:type="paragraph" w:customStyle="1" w:styleId="ConsPlusNormal">
    <w:name w:val="ConsPlusNormal"/>
    <w:link w:val="ConsPlusNormal0"/>
    <w:rsid w:val="00B07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99"/>
    <w:qFormat/>
    <w:rsid w:val="00B075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B075A8"/>
    <w:pPr>
      <w:numPr>
        <w:ilvl w:val="1"/>
      </w:numPr>
      <w:spacing w:after="0" w:line="240" w:lineRule="auto"/>
      <w:ind w:firstLine="567"/>
    </w:pPr>
    <w:rPr>
      <w:rFonts w:ascii="Cambria" w:eastAsia="Times New Roman" w:hAnsi="Cambria" w:cs="Arial"/>
      <w:i/>
      <w:iCs/>
      <w:color w:val="4F81BD"/>
      <w:spacing w:val="15"/>
      <w:sz w:val="24"/>
      <w:szCs w:val="24"/>
      <w:lang w:eastAsia="ru-RU"/>
    </w:rPr>
  </w:style>
  <w:style w:type="character" w:customStyle="1" w:styleId="af3">
    <w:name w:val="Подзаголовок Знак"/>
    <w:basedOn w:val="a2"/>
    <w:link w:val="af2"/>
    <w:uiPriority w:val="99"/>
    <w:rsid w:val="00B075A8"/>
    <w:rPr>
      <w:rFonts w:ascii="Cambria" w:eastAsia="Times New Roman" w:hAnsi="Cambria" w:cs="Arial"/>
      <w:i/>
      <w:iCs/>
      <w:color w:val="4F81BD"/>
      <w:spacing w:val="15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B075A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</w:rPr>
  </w:style>
  <w:style w:type="paragraph" w:customStyle="1" w:styleId="consplusnormal1">
    <w:name w:val="consplusnormal"/>
    <w:basedOn w:val="a"/>
    <w:rsid w:val="00B0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2"/>
    <w:link w:val="3"/>
    <w:rsid w:val="00AB012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rsid w:val="00AB012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AB0120"/>
  </w:style>
  <w:style w:type="character" w:customStyle="1" w:styleId="31">
    <w:name w:val="Основной текст (3)_"/>
    <w:link w:val="32"/>
    <w:rsid w:val="00AB0120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4">
    <w:name w:val="Основной текст_"/>
    <w:link w:val="21"/>
    <w:rsid w:val="00AB0120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AB0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5">
    <w:name w:val="Колонтитул_"/>
    <w:link w:val="af6"/>
    <w:rsid w:val="00AB0120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AB0120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AB0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AB0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AB0120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B0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AB0120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AB0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AB012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AB0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AB0120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21">
    <w:name w:val="Основной текст2"/>
    <w:basedOn w:val="a"/>
    <w:link w:val="af4"/>
    <w:rsid w:val="00AB0120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f6">
    <w:name w:val="Колонтитул"/>
    <w:basedOn w:val="a"/>
    <w:link w:val="af5"/>
    <w:rsid w:val="00AB0120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90">
    <w:name w:val="Основной текст (9)"/>
    <w:basedOn w:val="a"/>
    <w:link w:val="9"/>
    <w:rsid w:val="00AB0120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AB0120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3">
    <w:name w:val="Заголовок №2"/>
    <w:basedOn w:val="a"/>
    <w:link w:val="22"/>
    <w:rsid w:val="00AB0120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AB012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AB01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AB01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customStyle="1" w:styleId="13">
    <w:name w:val="Сетка таблицы1"/>
    <w:basedOn w:val="a3"/>
    <w:next w:val="af7"/>
    <w:uiPriority w:val="59"/>
    <w:rsid w:val="00AB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Гиперссылка1"/>
    <w:basedOn w:val="a2"/>
    <w:unhideWhenUsed/>
    <w:rsid w:val="00AB0120"/>
    <w:rPr>
      <w:color w:val="0000FF"/>
      <w:u w:val="single"/>
    </w:rPr>
  </w:style>
  <w:style w:type="character" w:customStyle="1" w:styleId="91">
    <w:name w:val="Основной текст (9) + Не курсив"/>
    <w:aliases w:val="Интервал 0 pt,Основной текст + 8,5 pt"/>
    <w:rsid w:val="00AB01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8">
    <w:name w:val="footnote text"/>
    <w:basedOn w:val="a"/>
    <w:link w:val="af9"/>
    <w:uiPriority w:val="99"/>
    <w:rsid w:val="00AB012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2"/>
    <w:link w:val="af8"/>
    <w:uiPriority w:val="99"/>
    <w:rsid w:val="00AB0120"/>
    <w:rPr>
      <w:rFonts w:ascii="Arial" w:eastAsia="Times New Roman" w:hAnsi="Arial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rsid w:val="00AB0120"/>
    <w:rPr>
      <w:vertAlign w:val="superscript"/>
    </w:rPr>
  </w:style>
  <w:style w:type="character" w:customStyle="1" w:styleId="5">
    <w:name w:val="Основной текст (5)_"/>
    <w:basedOn w:val="a2"/>
    <w:link w:val="50"/>
    <w:rsid w:val="00AB0120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AB0120"/>
    <w:pPr>
      <w:widowControl w:val="0"/>
      <w:spacing w:after="0" w:line="252" w:lineRule="auto"/>
      <w:jc w:val="center"/>
    </w:pPr>
    <w:rPr>
      <w:rFonts w:ascii="Arial" w:eastAsia="Arial" w:hAnsi="Arial" w:cs="Arial"/>
      <w:sz w:val="20"/>
      <w:szCs w:val="20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AB01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B0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uiPriority w:val="99"/>
    <w:qFormat/>
    <w:rsid w:val="00AB0120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styleId="HTML">
    <w:name w:val="HTML Variable"/>
    <w:aliases w:val="!Ссылки в документе"/>
    <w:basedOn w:val="a2"/>
    <w:rsid w:val="00AB012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AB012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c">
    <w:name w:val="Текст примечания Знак"/>
    <w:aliases w:val="!Равноширинный текст документа Знак"/>
    <w:basedOn w:val="a2"/>
    <w:link w:val="afb"/>
    <w:rsid w:val="00AB0120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AB012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B012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B012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AB0120"/>
  </w:style>
  <w:style w:type="character" w:customStyle="1" w:styleId="16">
    <w:name w:val="Просмотренная гиперссылка1"/>
    <w:uiPriority w:val="99"/>
    <w:semiHidden/>
    <w:unhideWhenUsed/>
    <w:rsid w:val="00AB0120"/>
    <w:rPr>
      <w:color w:val="954F72"/>
      <w:u w:val="single"/>
    </w:rPr>
  </w:style>
  <w:style w:type="character" w:customStyle="1" w:styleId="17">
    <w:name w:val="Оглавление 1 Знак"/>
    <w:link w:val="18"/>
    <w:uiPriority w:val="39"/>
    <w:semiHidden/>
    <w:locked/>
    <w:rsid w:val="00AB0120"/>
    <w:rPr>
      <w:rFonts w:ascii="Times New Roman" w:hAnsi="Times New Roman"/>
      <w:b/>
      <w:color w:val="000000"/>
      <w:sz w:val="28"/>
    </w:rPr>
  </w:style>
  <w:style w:type="paragraph" w:customStyle="1" w:styleId="111">
    <w:name w:val="Оглавление 11"/>
    <w:basedOn w:val="a"/>
    <w:next w:val="a"/>
    <w:autoRedefine/>
    <w:uiPriority w:val="39"/>
    <w:semiHidden/>
    <w:unhideWhenUsed/>
    <w:rsid w:val="00AB0120"/>
    <w:pPr>
      <w:widowControl w:val="0"/>
      <w:spacing w:after="100" w:line="240" w:lineRule="auto"/>
    </w:pPr>
    <w:rPr>
      <w:rFonts w:ascii="Times New Roman" w:hAnsi="Times New Roman"/>
      <w:b/>
      <w:color w:val="000000"/>
      <w:sz w:val="28"/>
    </w:rPr>
  </w:style>
  <w:style w:type="paragraph" w:styleId="24">
    <w:name w:val="toc 2"/>
    <w:basedOn w:val="a"/>
    <w:next w:val="a"/>
    <w:autoRedefine/>
    <w:uiPriority w:val="39"/>
    <w:semiHidden/>
    <w:unhideWhenUsed/>
    <w:rsid w:val="00AB0120"/>
    <w:pPr>
      <w:widowControl w:val="0"/>
      <w:spacing w:after="100" w:line="240" w:lineRule="auto"/>
      <w:ind w:left="240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d">
    <w:name w:val="endnote text"/>
    <w:basedOn w:val="a"/>
    <w:link w:val="afe"/>
    <w:uiPriority w:val="99"/>
    <w:semiHidden/>
    <w:unhideWhenUsed/>
    <w:rsid w:val="00AB01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2"/>
    <w:link w:val="afd"/>
    <w:uiPriority w:val="99"/>
    <w:semiHidden/>
    <w:rsid w:val="00AB01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b"/>
    <w:next w:val="afb"/>
    <w:link w:val="aff0"/>
    <w:uiPriority w:val="99"/>
    <w:semiHidden/>
    <w:unhideWhenUsed/>
    <w:rsid w:val="00AB0120"/>
    <w:pPr>
      <w:widowControl w:val="0"/>
      <w:ind w:firstLine="0"/>
      <w:jc w:val="left"/>
    </w:pPr>
    <w:rPr>
      <w:rFonts w:ascii="Times New Roman" w:eastAsia="Courier New" w:hAnsi="Times New Roman" w:cs="Courier New"/>
      <w:b/>
      <w:bCs/>
      <w:color w:val="000000"/>
      <w:sz w:val="20"/>
      <w:lang w:bidi="ru-RU"/>
    </w:rPr>
  </w:style>
  <w:style w:type="character" w:customStyle="1" w:styleId="aff0">
    <w:name w:val="Тема примечания Знак"/>
    <w:basedOn w:val="afc"/>
    <w:link w:val="aff"/>
    <w:uiPriority w:val="99"/>
    <w:semiHidden/>
    <w:rsid w:val="00AB0120"/>
    <w:rPr>
      <w:rFonts w:ascii="Times New Roman" w:eastAsia="Courier New" w:hAnsi="Times New Roman" w:cs="Courier New"/>
      <w:b/>
      <w:bCs/>
      <w:color w:val="000000"/>
      <w:sz w:val="20"/>
      <w:szCs w:val="20"/>
      <w:lang w:eastAsia="ru-RU" w:bidi="ru-RU"/>
    </w:rPr>
  </w:style>
  <w:style w:type="paragraph" w:styleId="aff1">
    <w:name w:val="Revision"/>
    <w:uiPriority w:val="99"/>
    <w:semiHidden/>
    <w:rsid w:val="00AB0120"/>
    <w:pPr>
      <w:spacing w:after="0" w:line="240" w:lineRule="auto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f2">
    <w:name w:val="TOC Heading"/>
    <w:basedOn w:val="1"/>
    <w:next w:val="a"/>
    <w:uiPriority w:val="39"/>
    <w:semiHidden/>
    <w:unhideWhenUsed/>
    <w:qFormat/>
    <w:rsid w:val="00AB0120"/>
    <w:pPr>
      <w:spacing w:line="256" w:lineRule="auto"/>
      <w:jc w:val="center"/>
      <w:outlineLvl w:val="9"/>
    </w:pPr>
    <w:rPr>
      <w:rFonts w:ascii="Times New Roman" w:eastAsia="Times New Roman" w:hAnsi="Times New Roman" w:cs="Times New Roman"/>
      <w:b/>
      <w:color w:val="auto"/>
      <w:lang w:eastAsia="ru-RU"/>
    </w:rPr>
  </w:style>
  <w:style w:type="character" w:customStyle="1" w:styleId="aff3">
    <w:name w:val="Оглавление_"/>
    <w:link w:val="aff4"/>
    <w:locked/>
    <w:rsid w:val="00AB0120"/>
    <w:rPr>
      <w:rFonts w:ascii="Times New Roman" w:eastAsia="Times New Roman" w:hAnsi="Times New Roman"/>
      <w:sz w:val="28"/>
      <w:szCs w:val="28"/>
    </w:rPr>
  </w:style>
  <w:style w:type="paragraph" w:customStyle="1" w:styleId="aff4">
    <w:name w:val="Оглавление"/>
    <w:basedOn w:val="a"/>
    <w:link w:val="aff3"/>
    <w:rsid w:val="00AB0120"/>
    <w:pPr>
      <w:widowControl w:val="0"/>
      <w:spacing w:after="0" w:line="240" w:lineRule="auto"/>
      <w:ind w:firstLine="600"/>
    </w:pPr>
    <w:rPr>
      <w:rFonts w:ascii="Times New Roman" w:eastAsia="Times New Roman" w:hAnsi="Times New Roman"/>
      <w:sz w:val="28"/>
      <w:szCs w:val="28"/>
    </w:rPr>
  </w:style>
  <w:style w:type="character" w:customStyle="1" w:styleId="aff5">
    <w:name w:val="Подпись к таблице_"/>
    <w:link w:val="aff6"/>
    <w:locked/>
    <w:rsid w:val="00AB0120"/>
    <w:rPr>
      <w:rFonts w:ascii="Times New Roman" w:eastAsia="Times New Roman" w:hAnsi="Times New Roman"/>
      <w:sz w:val="26"/>
      <w:szCs w:val="26"/>
    </w:rPr>
  </w:style>
  <w:style w:type="paragraph" w:customStyle="1" w:styleId="aff6">
    <w:name w:val="Подпись к таблице"/>
    <w:basedOn w:val="a"/>
    <w:link w:val="aff5"/>
    <w:rsid w:val="00AB0120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ff7">
    <w:name w:val="Другое_"/>
    <w:link w:val="aff8"/>
    <w:locked/>
    <w:rsid w:val="00AB0120"/>
    <w:rPr>
      <w:rFonts w:ascii="Times New Roman" w:eastAsia="Times New Roman" w:hAnsi="Times New Roman"/>
      <w:sz w:val="28"/>
      <w:szCs w:val="28"/>
    </w:rPr>
  </w:style>
  <w:style w:type="paragraph" w:customStyle="1" w:styleId="aff8">
    <w:name w:val="Другое"/>
    <w:basedOn w:val="a"/>
    <w:link w:val="aff7"/>
    <w:rsid w:val="00AB0120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Title">
    <w:name w:val="ConsPlusTitle Знак"/>
    <w:link w:val="ConsPlusTitle0"/>
    <w:locked/>
    <w:rsid w:val="00AB0120"/>
    <w:rPr>
      <w:rFonts w:ascii="Arial" w:eastAsia="Times New Roman" w:hAnsi="Arial" w:cs="Arial"/>
      <w:b/>
    </w:rPr>
  </w:style>
  <w:style w:type="paragraph" w:customStyle="1" w:styleId="ConsPlusTitle0">
    <w:name w:val="ConsPlusTitle"/>
    <w:link w:val="ConsPlusTitle"/>
    <w:rsid w:val="00AB01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</w:rPr>
  </w:style>
  <w:style w:type="character" w:customStyle="1" w:styleId="41">
    <w:name w:val="Заг.4 Знак"/>
    <w:link w:val="42"/>
    <w:locked/>
    <w:rsid w:val="00AB0120"/>
    <w:rPr>
      <w:rFonts w:ascii="Times New Roman" w:eastAsia="Times New Roman" w:hAnsi="Times New Roman" w:cs="Arial"/>
      <w:b/>
      <w:sz w:val="28"/>
      <w:szCs w:val="28"/>
    </w:rPr>
  </w:style>
  <w:style w:type="paragraph" w:customStyle="1" w:styleId="42">
    <w:name w:val="Заг.4"/>
    <w:basedOn w:val="ConsPlusTitle0"/>
    <w:link w:val="41"/>
    <w:rsid w:val="00AB0120"/>
    <w:pPr>
      <w:jc w:val="center"/>
    </w:pPr>
    <w:rPr>
      <w:rFonts w:ascii="Times New Roman" w:hAnsi="Times New Roman"/>
      <w:sz w:val="28"/>
      <w:szCs w:val="28"/>
    </w:rPr>
  </w:style>
  <w:style w:type="character" w:styleId="aff9">
    <w:name w:val="annotation reference"/>
    <w:uiPriority w:val="99"/>
    <w:semiHidden/>
    <w:unhideWhenUsed/>
    <w:rsid w:val="00AB0120"/>
    <w:rPr>
      <w:sz w:val="16"/>
      <w:szCs w:val="16"/>
    </w:rPr>
  </w:style>
  <w:style w:type="character" w:styleId="affa">
    <w:name w:val="endnote reference"/>
    <w:uiPriority w:val="99"/>
    <w:semiHidden/>
    <w:unhideWhenUsed/>
    <w:rsid w:val="00AB0120"/>
    <w:rPr>
      <w:rFonts w:ascii="Times New Roman" w:hAnsi="Times New Roman" w:cs="Times New Roman" w:hint="default"/>
      <w:vertAlign w:val="superscript"/>
    </w:rPr>
  </w:style>
  <w:style w:type="character" w:customStyle="1" w:styleId="19">
    <w:name w:val="Неразрешенное упоминание1"/>
    <w:uiPriority w:val="99"/>
    <w:semiHidden/>
    <w:rsid w:val="00AB0120"/>
    <w:rPr>
      <w:color w:val="605E5C"/>
      <w:shd w:val="clear" w:color="auto" w:fill="E1DFDD"/>
    </w:rPr>
  </w:style>
  <w:style w:type="character" w:styleId="affb">
    <w:name w:val="FollowedHyperlink"/>
    <w:uiPriority w:val="99"/>
    <w:unhideWhenUsed/>
    <w:rsid w:val="00AB0120"/>
    <w:rPr>
      <w:color w:val="800080"/>
      <w:u w:val="single"/>
    </w:rPr>
  </w:style>
  <w:style w:type="table" w:styleId="af7">
    <w:name w:val="Table Grid"/>
    <w:basedOn w:val="a3"/>
    <w:uiPriority w:val="59"/>
    <w:rsid w:val="00AB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Hyperlink"/>
    <w:basedOn w:val="a2"/>
    <w:unhideWhenUsed/>
    <w:rsid w:val="00AB0120"/>
    <w:rPr>
      <w:color w:val="0563C1" w:themeColor="hyperlink"/>
      <w:u w:val="single"/>
    </w:rPr>
  </w:style>
  <w:style w:type="paragraph" w:styleId="18">
    <w:name w:val="toc 1"/>
    <w:basedOn w:val="a"/>
    <w:next w:val="a"/>
    <w:link w:val="17"/>
    <w:autoRedefine/>
    <w:uiPriority w:val="39"/>
    <w:semiHidden/>
    <w:unhideWhenUsed/>
    <w:rsid w:val="00AB0120"/>
    <w:pPr>
      <w:spacing w:after="100"/>
    </w:pPr>
    <w:rPr>
      <w:rFonts w:ascii="Times New Roman" w:hAnsi="Times New Roman"/>
      <w:b/>
      <w:color w:val="000000"/>
      <w:sz w:val="28"/>
    </w:rPr>
  </w:style>
  <w:style w:type="table" w:customStyle="1" w:styleId="25">
    <w:name w:val="Сетка таблицы2"/>
    <w:basedOn w:val="a3"/>
    <w:next w:val="af7"/>
    <w:uiPriority w:val="59"/>
    <w:rsid w:val="00AB01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Body Text Indent"/>
    <w:basedOn w:val="a"/>
    <w:link w:val="affe"/>
    <w:uiPriority w:val="99"/>
    <w:semiHidden/>
    <w:unhideWhenUsed/>
    <w:rsid w:val="006F324E"/>
    <w:pPr>
      <w:spacing w:after="120"/>
      <w:ind w:left="283"/>
    </w:pPr>
  </w:style>
  <w:style w:type="character" w:customStyle="1" w:styleId="affe">
    <w:name w:val="Основной текст с отступом Знак"/>
    <w:basedOn w:val="a2"/>
    <w:link w:val="affd"/>
    <w:uiPriority w:val="99"/>
    <w:semiHidden/>
    <w:rsid w:val="006F324E"/>
  </w:style>
  <w:style w:type="paragraph" w:customStyle="1" w:styleId="ConsPlusCell">
    <w:name w:val="ConsPlusCell"/>
    <w:rsid w:val="00BE1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Обычный1"/>
    <w:rsid w:val="00BE1D39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eastAsia="ru-RU"/>
    </w:rPr>
  </w:style>
  <w:style w:type="character" w:customStyle="1" w:styleId="afff">
    <w:name w:val="Гипертекстовая ссылка"/>
    <w:uiPriority w:val="99"/>
    <w:rsid w:val="00BE1D39"/>
    <w:rPr>
      <w:b/>
      <w:bCs/>
      <w:color w:val="008000"/>
    </w:rPr>
  </w:style>
  <w:style w:type="character" w:customStyle="1" w:styleId="310">
    <w:name w:val="Заголовок 3 Знак1"/>
    <w:aliases w:val="!Главы документа Знак1"/>
    <w:semiHidden/>
    <w:rsid w:val="00BE1D3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semiHidden/>
    <w:rsid w:val="00BE1D39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b">
    <w:name w:val="Текст примечания Знак1"/>
    <w:aliases w:val="!Равноширинный текст документа Знак1"/>
    <w:semiHidden/>
    <w:rsid w:val="00BE1D39"/>
    <w:rPr>
      <w:rFonts w:ascii="Arial" w:hAnsi="Arial"/>
    </w:rPr>
  </w:style>
  <w:style w:type="character" w:customStyle="1" w:styleId="26">
    <w:name w:val="Основной текст 2 Знак"/>
    <w:link w:val="27"/>
    <w:rsid w:val="00BE1D39"/>
    <w:rPr>
      <w:rFonts w:ascii="Arial" w:hAnsi="Arial"/>
      <w:b/>
      <w:smallCaps/>
      <w:sz w:val="28"/>
      <w:szCs w:val="24"/>
    </w:rPr>
  </w:style>
  <w:style w:type="paragraph" w:styleId="27">
    <w:name w:val="Body Text 2"/>
    <w:basedOn w:val="a"/>
    <w:link w:val="26"/>
    <w:unhideWhenUsed/>
    <w:rsid w:val="00BE1D39"/>
    <w:pPr>
      <w:spacing w:after="0" w:line="288" w:lineRule="auto"/>
      <w:jc w:val="center"/>
    </w:pPr>
    <w:rPr>
      <w:rFonts w:ascii="Arial" w:hAnsi="Arial"/>
      <w:b/>
      <w:smallCaps/>
      <w:sz w:val="28"/>
      <w:szCs w:val="24"/>
    </w:rPr>
  </w:style>
  <w:style w:type="character" w:customStyle="1" w:styleId="210">
    <w:name w:val="Основной текст 2 Знак1"/>
    <w:basedOn w:val="a2"/>
    <w:uiPriority w:val="99"/>
    <w:semiHidden/>
    <w:rsid w:val="00BE1D39"/>
  </w:style>
  <w:style w:type="character" w:customStyle="1" w:styleId="1c">
    <w:name w:val="Текст выноски Знак1"/>
    <w:basedOn w:val="a2"/>
    <w:uiPriority w:val="99"/>
    <w:semiHidden/>
    <w:rsid w:val="00BE1D39"/>
    <w:rPr>
      <w:rFonts w:ascii="Segoe UI" w:hAnsi="Segoe UI" w:cs="Segoe UI"/>
      <w:sz w:val="18"/>
      <w:szCs w:val="18"/>
    </w:rPr>
  </w:style>
  <w:style w:type="paragraph" w:customStyle="1" w:styleId="NumberAndDate">
    <w:name w:val="NumberAndDate"/>
    <w:aliases w:val="!Дата и Номер"/>
    <w:qFormat/>
    <w:rsid w:val="00BE1D3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33">
    <w:name w:val="Body Text Indent 3"/>
    <w:basedOn w:val="a"/>
    <w:link w:val="34"/>
    <w:rsid w:val="00BE1D39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2"/>
    <w:link w:val="33"/>
    <w:rsid w:val="00BE1D39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BE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BE1D39"/>
    <w:rPr>
      <w:rFonts w:ascii="Courier New" w:eastAsia="Times New Roman" w:hAnsi="Courier New" w:cs="Courier New"/>
      <w:sz w:val="20"/>
      <w:lang w:eastAsia="ru-RU"/>
    </w:rPr>
  </w:style>
  <w:style w:type="character" w:customStyle="1" w:styleId="WW8Num1z0">
    <w:name w:val="WW8Num1z0"/>
    <w:rsid w:val="00BE1D39"/>
    <w:rPr>
      <w:rFonts w:hint="default"/>
      <w:color w:val="000000"/>
      <w:sz w:val="28"/>
      <w:szCs w:val="28"/>
    </w:rPr>
  </w:style>
  <w:style w:type="character" w:customStyle="1" w:styleId="WW8Num2z0">
    <w:name w:val="WW8Num2z0"/>
    <w:rsid w:val="00BE1D39"/>
    <w:rPr>
      <w:rFonts w:hint="default"/>
      <w:color w:val="000000"/>
      <w:sz w:val="28"/>
      <w:szCs w:val="28"/>
    </w:rPr>
  </w:style>
  <w:style w:type="character" w:customStyle="1" w:styleId="WW8Num3z0">
    <w:name w:val="WW8Num3z0"/>
    <w:rsid w:val="00BE1D39"/>
  </w:style>
  <w:style w:type="character" w:customStyle="1" w:styleId="WW8Num3z1">
    <w:name w:val="WW8Num3z1"/>
    <w:rsid w:val="00BE1D39"/>
  </w:style>
  <w:style w:type="character" w:customStyle="1" w:styleId="WW8Num3z2">
    <w:name w:val="WW8Num3z2"/>
    <w:rsid w:val="00BE1D39"/>
  </w:style>
  <w:style w:type="character" w:customStyle="1" w:styleId="WW8Num3z3">
    <w:name w:val="WW8Num3z3"/>
    <w:rsid w:val="00BE1D39"/>
  </w:style>
  <w:style w:type="character" w:customStyle="1" w:styleId="WW8Num3z4">
    <w:name w:val="WW8Num3z4"/>
    <w:rsid w:val="00BE1D39"/>
  </w:style>
  <w:style w:type="character" w:customStyle="1" w:styleId="WW8Num3z5">
    <w:name w:val="WW8Num3z5"/>
    <w:rsid w:val="00BE1D39"/>
  </w:style>
  <w:style w:type="character" w:customStyle="1" w:styleId="WW8Num3z6">
    <w:name w:val="WW8Num3z6"/>
    <w:rsid w:val="00BE1D39"/>
  </w:style>
  <w:style w:type="character" w:customStyle="1" w:styleId="WW8Num3z7">
    <w:name w:val="WW8Num3z7"/>
    <w:rsid w:val="00BE1D39"/>
  </w:style>
  <w:style w:type="character" w:customStyle="1" w:styleId="WW8Num3z8">
    <w:name w:val="WW8Num3z8"/>
    <w:rsid w:val="00BE1D39"/>
  </w:style>
  <w:style w:type="character" w:customStyle="1" w:styleId="43">
    <w:name w:val="Основной шрифт абзаца4"/>
    <w:rsid w:val="00BE1D39"/>
  </w:style>
  <w:style w:type="character" w:customStyle="1" w:styleId="35">
    <w:name w:val="Основной шрифт абзаца3"/>
    <w:rsid w:val="00BE1D39"/>
  </w:style>
  <w:style w:type="character" w:customStyle="1" w:styleId="WW8Num2z1">
    <w:name w:val="WW8Num2z1"/>
    <w:rsid w:val="00BE1D39"/>
  </w:style>
  <w:style w:type="character" w:customStyle="1" w:styleId="WW8Num2z2">
    <w:name w:val="WW8Num2z2"/>
    <w:rsid w:val="00BE1D39"/>
  </w:style>
  <w:style w:type="character" w:customStyle="1" w:styleId="WW8Num2z3">
    <w:name w:val="WW8Num2z3"/>
    <w:rsid w:val="00BE1D39"/>
  </w:style>
  <w:style w:type="character" w:customStyle="1" w:styleId="WW8Num2z4">
    <w:name w:val="WW8Num2z4"/>
    <w:rsid w:val="00BE1D39"/>
  </w:style>
  <w:style w:type="character" w:customStyle="1" w:styleId="WW8Num2z5">
    <w:name w:val="WW8Num2z5"/>
    <w:rsid w:val="00BE1D39"/>
  </w:style>
  <w:style w:type="character" w:customStyle="1" w:styleId="WW8Num2z6">
    <w:name w:val="WW8Num2z6"/>
    <w:rsid w:val="00BE1D39"/>
  </w:style>
  <w:style w:type="character" w:customStyle="1" w:styleId="WW8Num2z7">
    <w:name w:val="WW8Num2z7"/>
    <w:rsid w:val="00BE1D39"/>
  </w:style>
  <w:style w:type="character" w:customStyle="1" w:styleId="WW8Num2z8">
    <w:name w:val="WW8Num2z8"/>
    <w:rsid w:val="00BE1D39"/>
  </w:style>
  <w:style w:type="character" w:customStyle="1" w:styleId="WW8Num4z0">
    <w:name w:val="WW8Num4z0"/>
    <w:rsid w:val="00BE1D39"/>
    <w:rPr>
      <w:rFonts w:ascii="Symbol" w:hAnsi="Symbol" w:cs="OpenSymbol"/>
      <w:sz w:val="28"/>
      <w:szCs w:val="28"/>
    </w:rPr>
  </w:style>
  <w:style w:type="character" w:customStyle="1" w:styleId="WW8Num5z0">
    <w:name w:val="WW8Num5z0"/>
    <w:rsid w:val="00BE1D39"/>
    <w:rPr>
      <w:rFonts w:ascii="Symbol" w:hAnsi="Symbol" w:cs="OpenSymbol"/>
    </w:rPr>
  </w:style>
  <w:style w:type="character" w:customStyle="1" w:styleId="WW8Num6z0">
    <w:name w:val="WW8Num6z0"/>
    <w:rsid w:val="00BE1D39"/>
    <w:rPr>
      <w:rFonts w:ascii="Symbol" w:hAnsi="Symbol" w:cs="OpenSymbol"/>
    </w:rPr>
  </w:style>
  <w:style w:type="character" w:customStyle="1" w:styleId="WW8Num6z1">
    <w:name w:val="WW8Num6z1"/>
    <w:rsid w:val="00BE1D39"/>
  </w:style>
  <w:style w:type="character" w:customStyle="1" w:styleId="WW8Num6z2">
    <w:name w:val="WW8Num6z2"/>
    <w:rsid w:val="00BE1D39"/>
  </w:style>
  <w:style w:type="character" w:customStyle="1" w:styleId="WW8Num6z3">
    <w:name w:val="WW8Num6z3"/>
    <w:rsid w:val="00BE1D39"/>
  </w:style>
  <w:style w:type="character" w:customStyle="1" w:styleId="WW8Num6z4">
    <w:name w:val="WW8Num6z4"/>
    <w:rsid w:val="00BE1D39"/>
  </w:style>
  <w:style w:type="character" w:customStyle="1" w:styleId="WW8Num6z5">
    <w:name w:val="WW8Num6z5"/>
    <w:rsid w:val="00BE1D39"/>
  </w:style>
  <w:style w:type="character" w:customStyle="1" w:styleId="WW8Num6z6">
    <w:name w:val="WW8Num6z6"/>
    <w:rsid w:val="00BE1D39"/>
  </w:style>
  <w:style w:type="character" w:customStyle="1" w:styleId="WW8Num6z7">
    <w:name w:val="WW8Num6z7"/>
    <w:rsid w:val="00BE1D39"/>
  </w:style>
  <w:style w:type="character" w:customStyle="1" w:styleId="WW8Num6z8">
    <w:name w:val="WW8Num6z8"/>
    <w:rsid w:val="00BE1D39"/>
  </w:style>
  <w:style w:type="character" w:customStyle="1" w:styleId="28">
    <w:name w:val="Основной шрифт абзаца2"/>
    <w:rsid w:val="00BE1D39"/>
  </w:style>
  <w:style w:type="character" w:customStyle="1" w:styleId="WW8Num7z0">
    <w:name w:val="WW8Num7z0"/>
    <w:rsid w:val="00BE1D39"/>
    <w:rPr>
      <w:rFonts w:ascii="Symbol" w:hAnsi="Symbol" w:cs="OpenSymbol"/>
    </w:rPr>
  </w:style>
  <w:style w:type="character" w:customStyle="1" w:styleId="WW8Num8z0">
    <w:name w:val="WW8Num8z0"/>
    <w:rsid w:val="00BE1D39"/>
  </w:style>
  <w:style w:type="character" w:customStyle="1" w:styleId="WW8Num8z1">
    <w:name w:val="WW8Num8z1"/>
    <w:rsid w:val="00BE1D39"/>
  </w:style>
  <w:style w:type="character" w:customStyle="1" w:styleId="WW8Num8z2">
    <w:name w:val="WW8Num8z2"/>
    <w:rsid w:val="00BE1D39"/>
  </w:style>
  <w:style w:type="character" w:customStyle="1" w:styleId="WW8Num8z3">
    <w:name w:val="WW8Num8z3"/>
    <w:rsid w:val="00BE1D39"/>
  </w:style>
  <w:style w:type="character" w:customStyle="1" w:styleId="WW8Num8z4">
    <w:name w:val="WW8Num8z4"/>
    <w:rsid w:val="00BE1D39"/>
  </w:style>
  <w:style w:type="character" w:customStyle="1" w:styleId="WW8Num8z5">
    <w:name w:val="WW8Num8z5"/>
    <w:rsid w:val="00BE1D39"/>
  </w:style>
  <w:style w:type="character" w:customStyle="1" w:styleId="WW8Num8z6">
    <w:name w:val="WW8Num8z6"/>
    <w:rsid w:val="00BE1D39"/>
  </w:style>
  <w:style w:type="character" w:customStyle="1" w:styleId="WW8Num8z7">
    <w:name w:val="WW8Num8z7"/>
    <w:rsid w:val="00BE1D39"/>
  </w:style>
  <w:style w:type="character" w:customStyle="1" w:styleId="WW8Num8z8">
    <w:name w:val="WW8Num8z8"/>
    <w:rsid w:val="00BE1D39"/>
  </w:style>
  <w:style w:type="character" w:customStyle="1" w:styleId="1d">
    <w:name w:val="Основной шрифт абзаца1"/>
    <w:rsid w:val="00BE1D39"/>
  </w:style>
  <w:style w:type="character" w:customStyle="1" w:styleId="FontStyle27">
    <w:name w:val="Font Style27"/>
    <w:basedOn w:val="1d"/>
    <w:rsid w:val="00BE1D39"/>
    <w:rPr>
      <w:rFonts w:ascii="Times New Roman" w:hAnsi="Times New Roman" w:cs="Times New Roman"/>
      <w:sz w:val="26"/>
      <w:szCs w:val="26"/>
    </w:rPr>
  </w:style>
  <w:style w:type="character" w:customStyle="1" w:styleId="afff0">
    <w:name w:val="Символ нумерации"/>
    <w:rsid w:val="00BE1D39"/>
  </w:style>
  <w:style w:type="character" w:customStyle="1" w:styleId="afff1">
    <w:name w:val="Маркеры списка"/>
    <w:rsid w:val="00BE1D39"/>
    <w:rPr>
      <w:rFonts w:ascii="OpenSymbol" w:eastAsia="OpenSymbol" w:hAnsi="OpenSymbol" w:cs="OpenSymbol"/>
    </w:rPr>
  </w:style>
  <w:style w:type="paragraph" w:customStyle="1" w:styleId="1e">
    <w:name w:val="Заголовок1"/>
    <w:basedOn w:val="a"/>
    <w:next w:val="a1"/>
    <w:rsid w:val="00BE1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2">
    <w:name w:val="List"/>
    <w:basedOn w:val="a1"/>
    <w:rsid w:val="00BE1D39"/>
    <w:pPr>
      <w:widowControl/>
    </w:pPr>
    <w:rPr>
      <w:rFonts w:ascii="Times New Roman" w:eastAsia="Times New Roman" w:hAnsi="Times New Roman" w:cs="Mangal"/>
      <w:lang w:eastAsia="ar-SA"/>
    </w:rPr>
  </w:style>
  <w:style w:type="paragraph" w:customStyle="1" w:styleId="44">
    <w:name w:val="Название4"/>
    <w:basedOn w:val="a"/>
    <w:rsid w:val="00BE1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5">
    <w:name w:val="Указатель4"/>
    <w:basedOn w:val="a"/>
    <w:rsid w:val="00BE1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6">
    <w:name w:val="Название3"/>
    <w:basedOn w:val="a"/>
    <w:rsid w:val="00BE1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BE1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9">
    <w:name w:val="Название2"/>
    <w:basedOn w:val="a"/>
    <w:rsid w:val="00BE1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a">
    <w:name w:val="Указатель2"/>
    <w:basedOn w:val="a"/>
    <w:rsid w:val="00BE1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f">
    <w:name w:val="Название1"/>
    <w:basedOn w:val="a"/>
    <w:rsid w:val="00BE1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rsid w:val="00BE1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Style3">
    <w:name w:val="Style3"/>
    <w:basedOn w:val="a"/>
    <w:rsid w:val="00BE1D39"/>
    <w:pPr>
      <w:widowControl w:val="0"/>
      <w:suppressAutoHyphens/>
      <w:autoSpaceDE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1">
    <w:name w:val="Схема документа1"/>
    <w:basedOn w:val="a"/>
    <w:rsid w:val="00BE1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ff3">
    <w:name w:val="Знак Знак"/>
    <w:basedOn w:val="a"/>
    <w:rsid w:val="00BE1D39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afff4">
    <w:name w:val="Содержимое таблицы"/>
    <w:basedOn w:val="a"/>
    <w:rsid w:val="00BE1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5">
    <w:name w:val="Заголовок таблицы"/>
    <w:basedOn w:val="afff4"/>
    <w:rsid w:val="00BE1D39"/>
    <w:pPr>
      <w:jc w:val="center"/>
    </w:pPr>
    <w:rPr>
      <w:b/>
      <w:bCs/>
    </w:rPr>
  </w:style>
  <w:style w:type="paragraph" w:customStyle="1" w:styleId="afff6">
    <w:name w:val="Содержимое врезки"/>
    <w:basedOn w:val="a1"/>
    <w:rsid w:val="00BE1D39"/>
    <w:pPr>
      <w:widowControl/>
    </w:pPr>
    <w:rPr>
      <w:rFonts w:ascii="Times New Roman" w:eastAsia="Times New Roman" w:hAnsi="Times New Roman"/>
      <w:lang w:eastAsia="ar-SA"/>
    </w:rPr>
  </w:style>
  <w:style w:type="character" w:customStyle="1" w:styleId="311">
    <w:name w:val="Основной текст с отступом 3 Знак1"/>
    <w:basedOn w:val="a2"/>
    <w:uiPriority w:val="99"/>
    <w:semiHidden/>
    <w:rsid w:val="00BE1D39"/>
    <w:rPr>
      <w:sz w:val="16"/>
      <w:szCs w:val="16"/>
    </w:rPr>
  </w:style>
  <w:style w:type="table" w:styleId="-3">
    <w:name w:val="Light Shading Accent 3"/>
    <w:basedOn w:val="a3"/>
    <w:uiPriority w:val="60"/>
    <w:rsid w:val="00BE1D39"/>
    <w:pPr>
      <w:spacing w:after="0" w:line="240" w:lineRule="auto"/>
    </w:pPr>
    <w:rPr>
      <w:rFonts w:ascii="Times New Roman" w:eastAsia="Times New Roman" w:hAnsi="Times New Roman" w:cs="Times New Roman"/>
      <w:color w:val="7B7B7B" w:themeColor="accent3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BE1D39"/>
    <w:pPr>
      <w:spacing w:after="0" w:line="240" w:lineRule="auto"/>
    </w:pPr>
    <w:rPr>
      <w:rFonts w:ascii="Times New Roman" w:eastAsia="Times New Roman" w:hAnsi="Times New Roman" w:cs="Times New Roman"/>
      <w:color w:val="BF8F00" w:themeColor="accent4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BE1D39"/>
    <w:pPr>
      <w:spacing w:after="0" w:line="240" w:lineRule="auto"/>
    </w:pPr>
    <w:rPr>
      <w:rFonts w:ascii="Times New Roman" w:eastAsia="Times New Roman" w:hAnsi="Times New Roman" w:cs="Times New Roman"/>
      <w:color w:val="2F5496" w:themeColor="accent5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1f2">
    <w:name w:val="Светлый список1"/>
    <w:basedOn w:val="a3"/>
    <w:uiPriority w:val="61"/>
    <w:rsid w:val="00BE1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">
    <w:name w:val="Светлый список - Акцент 11"/>
    <w:basedOn w:val="a3"/>
    <w:uiPriority w:val="61"/>
    <w:rsid w:val="00BE1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1f3">
    <w:name w:val="Светлая заливка1"/>
    <w:basedOn w:val="a3"/>
    <w:uiPriority w:val="60"/>
    <w:rsid w:val="00BE1D39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0">
    <w:name w:val="Светлая заливка - Акцент 11"/>
    <w:basedOn w:val="a3"/>
    <w:uiPriority w:val="60"/>
    <w:rsid w:val="00BE1D39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rsid w:val="00BE1D39"/>
    <w:pPr>
      <w:spacing w:after="0" w:line="240" w:lineRule="auto"/>
    </w:pPr>
    <w:rPr>
      <w:rFonts w:ascii="Times New Roman" w:eastAsia="Times New Roman" w:hAnsi="Times New Roman" w:cs="Times New Roman"/>
      <w:color w:val="C45911" w:themeColor="accent2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character" w:customStyle="1" w:styleId="ConsPlusNormal10">
    <w:name w:val="ConsPlusNormal1"/>
    <w:locked/>
    <w:rsid w:val="00CA1FB7"/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CA1FB7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17</Pages>
  <Words>6749</Words>
  <Characters>38475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Staromelovatskoe</dc:creator>
  <cp:keywords/>
  <dc:description/>
  <cp:lastModifiedBy>Staromelovatskoe</cp:lastModifiedBy>
  <cp:revision>15</cp:revision>
  <cp:lastPrinted>2025-03-24T08:58:00Z</cp:lastPrinted>
  <dcterms:created xsi:type="dcterms:W3CDTF">2025-01-14T12:01:00Z</dcterms:created>
  <dcterms:modified xsi:type="dcterms:W3CDTF">2025-05-27T06:41:00Z</dcterms:modified>
</cp:coreProperties>
</file>